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1590" w14:textId="77777777" w:rsidR="00CF00E5" w:rsidRDefault="00CF00E5" w:rsidP="0045004F">
      <w:pPr>
        <w:pStyle w:val="Zawartotabeli"/>
        <w:rPr>
          <w:rFonts w:eastAsia="HG Mincho Light J"/>
          <w:color w:val="000000"/>
          <w:sz w:val="21"/>
        </w:rPr>
      </w:pPr>
    </w:p>
    <w:p w14:paraId="384F23D5" w14:textId="77777777" w:rsidR="00453D68" w:rsidRDefault="009C4A8C" w:rsidP="00453D68">
      <w:pPr>
        <w:pStyle w:val="Zawartotabeli"/>
        <w:jc w:val="center"/>
        <w:rPr>
          <w:rFonts w:eastAsia="HG Mincho Light J"/>
          <w:color w:val="000000"/>
          <w:sz w:val="21"/>
        </w:rPr>
      </w:pPr>
      <w:r>
        <w:rPr>
          <w:rFonts w:eastAsia="HG Mincho Light J"/>
          <w:b/>
          <w:i/>
          <w:color w:val="000000"/>
        </w:rPr>
        <w:t>Proszę o przyjęcie mnie do klasy pierwszej:</w:t>
      </w:r>
    </w:p>
    <w:p w14:paraId="4F1E7938" w14:textId="77777777" w:rsidR="0021190D" w:rsidRPr="0045004F" w:rsidRDefault="00283711" w:rsidP="00453D68">
      <w:pPr>
        <w:pStyle w:val="Zawartotabeli"/>
        <w:jc w:val="center"/>
        <w:rPr>
          <w:rFonts w:eastAsia="HG Mincho Light J"/>
          <w:i/>
          <w:color w:val="000000"/>
          <w:sz w:val="18"/>
          <w:szCs w:val="18"/>
        </w:rPr>
      </w:pPr>
      <w:r w:rsidRPr="0045004F">
        <w:rPr>
          <w:rFonts w:eastAsia="HG Mincho Light J"/>
          <w:i/>
          <w:color w:val="000000"/>
          <w:sz w:val="18"/>
          <w:szCs w:val="18"/>
        </w:rPr>
        <w:t>(</w:t>
      </w:r>
      <w:r w:rsidR="008710E4" w:rsidRPr="0045004F">
        <w:rPr>
          <w:rFonts w:eastAsia="HG Mincho Light J"/>
          <w:i/>
          <w:color w:val="000000"/>
          <w:sz w:val="18"/>
          <w:szCs w:val="18"/>
        </w:rPr>
        <w:t xml:space="preserve">można </w:t>
      </w:r>
      <w:r w:rsidR="00514613" w:rsidRPr="0045004F">
        <w:rPr>
          <w:rFonts w:eastAsia="HG Mincho Light J"/>
          <w:i/>
          <w:color w:val="000000"/>
          <w:sz w:val="18"/>
          <w:szCs w:val="18"/>
        </w:rPr>
        <w:t xml:space="preserve">dokonać </w:t>
      </w:r>
      <w:r w:rsidR="008710E4" w:rsidRPr="0045004F">
        <w:rPr>
          <w:rFonts w:eastAsia="HG Mincho Light J"/>
          <w:i/>
          <w:color w:val="000000"/>
          <w:sz w:val="18"/>
          <w:szCs w:val="18"/>
        </w:rPr>
        <w:t xml:space="preserve">maksymalnie 6 </w:t>
      </w:r>
      <w:r w:rsidR="00514613" w:rsidRPr="0045004F">
        <w:rPr>
          <w:rFonts w:eastAsia="HG Mincho Light J"/>
          <w:i/>
          <w:color w:val="000000"/>
          <w:sz w:val="18"/>
          <w:szCs w:val="18"/>
        </w:rPr>
        <w:t>wyborów</w:t>
      </w:r>
      <w:r w:rsidRPr="0045004F">
        <w:rPr>
          <w:rFonts w:eastAsia="HG Mincho Light J"/>
          <w:i/>
          <w:color w:val="000000"/>
          <w:sz w:val="18"/>
          <w:szCs w:val="18"/>
        </w:rPr>
        <w:t>)</w:t>
      </w:r>
    </w:p>
    <w:p w14:paraId="5F1D4730" w14:textId="77777777" w:rsidR="0045004F" w:rsidRPr="00283711" w:rsidRDefault="0045004F" w:rsidP="00283711">
      <w:pPr>
        <w:pStyle w:val="Zawartotabeli"/>
        <w:spacing w:after="0"/>
        <w:ind w:left="2126" w:firstLine="709"/>
        <w:rPr>
          <w:rFonts w:eastAsia="HG Mincho Light J"/>
          <w:b/>
          <w:i/>
          <w:color w:val="000000"/>
          <w:sz w:val="18"/>
          <w:szCs w:val="18"/>
        </w:rPr>
      </w:pPr>
    </w:p>
    <w:p w14:paraId="0140E138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color w:val="000000"/>
          <w:sz w:val="20"/>
        </w:rPr>
        <w:t>1. ...........................................................................................................................</w:t>
      </w:r>
      <w:r>
        <w:rPr>
          <w:rFonts w:eastAsia="HG Mincho Light J"/>
          <w:i/>
          <w:color w:val="000000"/>
          <w:sz w:val="20"/>
        </w:rPr>
        <w:t>....w .....................................................................</w:t>
      </w:r>
    </w:p>
    <w:p w14:paraId="310CE096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16"/>
        </w:rPr>
      </w:pPr>
      <w:r>
        <w:rPr>
          <w:rFonts w:eastAsia="HG Mincho Light J"/>
          <w:i/>
          <w:color w:val="000000"/>
          <w:sz w:val="16"/>
        </w:rPr>
        <w:t xml:space="preserve"> Sz</w:t>
      </w:r>
      <w:r w:rsidR="00666156">
        <w:rPr>
          <w:rFonts w:eastAsia="HG Mincho Light J"/>
          <w:i/>
          <w:color w:val="000000"/>
          <w:sz w:val="16"/>
        </w:rPr>
        <w:t>koła ( Liceum Ogólnokształcące,</w:t>
      </w:r>
      <w:r>
        <w:rPr>
          <w:rFonts w:eastAsia="HG Mincho Light J"/>
          <w:i/>
          <w:color w:val="000000"/>
          <w:sz w:val="16"/>
        </w:rPr>
        <w:t xml:space="preserve"> Technikum, </w:t>
      </w:r>
      <w:r w:rsidR="00E06252">
        <w:rPr>
          <w:rFonts w:eastAsia="HG Mincho Light J"/>
          <w:i/>
          <w:color w:val="000000"/>
          <w:sz w:val="16"/>
        </w:rPr>
        <w:t xml:space="preserve">Branżowa </w:t>
      </w:r>
      <w:r w:rsidR="009946EE">
        <w:rPr>
          <w:rFonts w:eastAsia="HG Mincho Light J"/>
          <w:i/>
          <w:color w:val="000000"/>
          <w:sz w:val="16"/>
        </w:rPr>
        <w:t>Szkoła I Stopnia</w:t>
      </w:r>
      <w:r>
        <w:rPr>
          <w:rFonts w:eastAsia="HG Mincho Light J"/>
          <w:i/>
          <w:color w:val="000000"/>
          <w:sz w:val="16"/>
        </w:rPr>
        <w:t>)</w:t>
      </w:r>
      <w:r>
        <w:rPr>
          <w:rFonts w:eastAsia="HG Mincho Light J"/>
          <w:i/>
          <w:color w:val="000000"/>
          <w:sz w:val="16"/>
        </w:rPr>
        <w:tab/>
      </w:r>
      <w:r>
        <w:rPr>
          <w:rFonts w:eastAsia="HG Mincho Light J"/>
          <w:i/>
          <w:color w:val="000000"/>
          <w:sz w:val="16"/>
        </w:rPr>
        <w:tab/>
      </w:r>
      <w:r w:rsidR="00022EB8">
        <w:rPr>
          <w:rFonts w:eastAsia="HG Mincho Light J"/>
          <w:i/>
          <w:color w:val="000000"/>
          <w:sz w:val="16"/>
        </w:rPr>
        <w:t xml:space="preserve">         </w:t>
      </w:r>
      <w:r>
        <w:rPr>
          <w:rFonts w:eastAsia="HG Mincho Light J"/>
          <w:i/>
          <w:color w:val="000000"/>
          <w:sz w:val="16"/>
        </w:rPr>
        <w:t xml:space="preserve">  </w:t>
      </w:r>
      <w:r w:rsidR="009946EE">
        <w:rPr>
          <w:rFonts w:eastAsia="HG Mincho Light J"/>
          <w:i/>
          <w:color w:val="000000"/>
          <w:sz w:val="16"/>
        </w:rPr>
        <w:t xml:space="preserve">                            </w:t>
      </w:r>
      <w:r>
        <w:rPr>
          <w:rFonts w:eastAsia="HG Mincho Light J"/>
          <w:i/>
          <w:color w:val="000000"/>
          <w:sz w:val="16"/>
        </w:rPr>
        <w:t xml:space="preserve">  adres, miejscowość, ulica</w:t>
      </w:r>
    </w:p>
    <w:p w14:paraId="561099A8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  <w:r>
        <w:rPr>
          <w:rFonts w:eastAsia="HG Mincho Light J"/>
          <w:i/>
          <w:color w:val="000000"/>
          <w:sz w:val="16"/>
        </w:rPr>
        <w:t xml:space="preserve">  </w:t>
      </w:r>
    </w:p>
    <w:p w14:paraId="55E3AC17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i/>
          <w:color w:val="000000"/>
          <w:sz w:val="20"/>
        </w:rPr>
        <w:t xml:space="preserve"> .........................................................................................................................................................................................................</w:t>
      </w:r>
    </w:p>
    <w:p w14:paraId="1A4DDFA6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  <w:r>
        <w:rPr>
          <w:rFonts w:eastAsia="HG Mincho Light J"/>
          <w:i/>
          <w:color w:val="000000"/>
          <w:sz w:val="16"/>
        </w:rPr>
        <w:t xml:space="preserve">    zawód, przedmioty wiodące</w:t>
      </w:r>
    </w:p>
    <w:p w14:paraId="3889AF5C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</w:p>
    <w:p w14:paraId="15191DEA" w14:textId="77777777" w:rsidR="006B3F9F" w:rsidRDefault="006B3F9F">
      <w:pPr>
        <w:pStyle w:val="Zawartotabeli"/>
        <w:jc w:val="center"/>
        <w:rPr>
          <w:rFonts w:eastAsia="HG Mincho Light J"/>
          <w:b/>
          <w:i/>
          <w:color w:val="000000"/>
          <w:sz w:val="22"/>
        </w:rPr>
      </w:pPr>
      <w:r>
        <w:rPr>
          <w:rFonts w:eastAsia="HG Mincho Light J"/>
          <w:b/>
          <w:i/>
          <w:color w:val="000000"/>
          <w:sz w:val="22"/>
        </w:rPr>
        <w:t xml:space="preserve">Jeżeli nie zostanę przyjęty do wyżej wymienionej szkoły będę starał(a) się </w:t>
      </w:r>
      <w:r w:rsidR="00067141">
        <w:rPr>
          <w:rFonts w:eastAsia="HG Mincho Light J"/>
          <w:b/>
          <w:i/>
          <w:color w:val="000000"/>
          <w:sz w:val="22"/>
        </w:rPr>
        <w:br/>
      </w:r>
      <w:r>
        <w:rPr>
          <w:rFonts w:eastAsia="HG Mincho Light J"/>
          <w:b/>
          <w:i/>
          <w:color w:val="000000"/>
          <w:sz w:val="22"/>
        </w:rPr>
        <w:t xml:space="preserve">o przyjęcie </w:t>
      </w:r>
      <w:r w:rsidR="00067141">
        <w:rPr>
          <w:rFonts w:eastAsia="HG Mincho Light J"/>
          <w:b/>
          <w:i/>
          <w:color w:val="000000"/>
          <w:sz w:val="22"/>
        </w:rPr>
        <w:t xml:space="preserve">do szkół </w:t>
      </w:r>
      <w:r>
        <w:rPr>
          <w:rFonts w:eastAsia="HG Mincho Light J"/>
          <w:b/>
          <w:i/>
          <w:color w:val="000000"/>
          <w:sz w:val="22"/>
        </w:rPr>
        <w:t>w kolejności</w:t>
      </w:r>
      <w:r w:rsidR="00067141">
        <w:rPr>
          <w:rFonts w:eastAsia="HG Mincho Light J"/>
          <w:b/>
          <w:i/>
          <w:color w:val="000000"/>
          <w:sz w:val="22"/>
        </w:rPr>
        <w:t xml:space="preserve"> od najbardziej preferowanych</w:t>
      </w:r>
      <w:r>
        <w:rPr>
          <w:rFonts w:eastAsia="HG Mincho Light J"/>
          <w:b/>
          <w:i/>
          <w:color w:val="000000"/>
          <w:sz w:val="22"/>
        </w:rPr>
        <w:t>:</w:t>
      </w:r>
    </w:p>
    <w:p w14:paraId="7F9D440A" w14:textId="77777777" w:rsidR="006B3F9F" w:rsidRDefault="006B3F9F">
      <w:pPr>
        <w:pStyle w:val="Zawartotabeli"/>
        <w:jc w:val="center"/>
        <w:rPr>
          <w:rFonts w:eastAsia="HG Mincho Light J"/>
          <w:b/>
          <w:i/>
          <w:color w:val="000000"/>
          <w:sz w:val="10"/>
        </w:rPr>
      </w:pPr>
    </w:p>
    <w:p w14:paraId="4F483003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color w:val="000000"/>
          <w:sz w:val="20"/>
        </w:rPr>
        <w:t>2. ...........................................................................................................................</w:t>
      </w:r>
      <w:r>
        <w:rPr>
          <w:rFonts w:eastAsia="HG Mincho Light J"/>
          <w:i/>
          <w:color w:val="000000"/>
          <w:sz w:val="20"/>
        </w:rPr>
        <w:t>....w .....................................................................</w:t>
      </w:r>
    </w:p>
    <w:p w14:paraId="1F66D103" w14:textId="77777777" w:rsidR="006B3F9F" w:rsidRDefault="009946EE">
      <w:pPr>
        <w:pStyle w:val="Zawartotabeli"/>
        <w:spacing w:after="0"/>
        <w:rPr>
          <w:rFonts w:eastAsia="HG Mincho Light J"/>
          <w:i/>
          <w:color w:val="000000"/>
          <w:sz w:val="16"/>
        </w:rPr>
      </w:pPr>
      <w:r>
        <w:rPr>
          <w:rFonts w:eastAsia="HG Mincho Light J"/>
          <w:i/>
          <w:color w:val="000000"/>
          <w:sz w:val="16"/>
        </w:rPr>
        <w:t xml:space="preserve">Szkoła ( Liceum Ogólnokształcące, Technikum, </w:t>
      </w:r>
      <w:r w:rsidR="00E06252">
        <w:rPr>
          <w:rFonts w:eastAsia="HG Mincho Light J"/>
          <w:i/>
          <w:color w:val="000000"/>
          <w:sz w:val="16"/>
        </w:rPr>
        <w:t xml:space="preserve">Branżowa </w:t>
      </w:r>
      <w:r>
        <w:rPr>
          <w:rFonts w:eastAsia="HG Mincho Light J"/>
          <w:i/>
          <w:color w:val="000000"/>
          <w:sz w:val="16"/>
        </w:rPr>
        <w:t>Szkoła I Stopnia)</w:t>
      </w:r>
      <w:r>
        <w:rPr>
          <w:rFonts w:eastAsia="HG Mincho Light J"/>
          <w:i/>
          <w:color w:val="000000"/>
          <w:sz w:val="16"/>
        </w:rPr>
        <w:tab/>
      </w:r>
      <w:r>
        <w:rPr>
          <w:rFonts w:eastAsia="HG Mincho Light J"/>
          <w:i/>
          <w:color w:val="000000"/>
          <w:sz w:val="16"/>
        </w:rPr>
        <w:tab/>
        <w:t xml:space="preserve">                                         adres, miejscowość, ulica</w:t>
      </w:r>
      <w:r w:rsidR="006B3F9F">
        <w:rPr>
          <w:rFonts w:eastAsia="HG Mincho Light J"/>
          <w:i/>
          <w:color w:val="000000"/>
          <w:sz w:val="16"/>
        </w:rPr>
        <w:t xml:space="preserve">  </w:t>
      </w:r>
    </w:p>
    <w:p w14:paraId="466D2579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i/>
          <w:color w:val="000000"/>
          <w:sz w:val="20"/>
        </w:rPr>
        <w:t xml:space="preserve"> .........................................................................................................................................................................................................</w:t>
      </w:r>
    </w:p>
    <w:p w14:paraId="64437470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  <w:r>
        <w:rPr>
          <w:rFonts w:eastAsia="HG Mincho Light J"/>
          <w:i/>
          <w:color w:val="000000"/>
          <w:sz w:val="16"/>
        </w:rPr>
        <w:t xml:space="preserve">    zawód, przedmioty wiodące</w:t>
      </w:r>
    </w:p>
    <w:p w14:paraId="0AD6D298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</w:p>
    <w:p w14:paraId="6E59C5E4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color w:val="000000"/>
          <w:sz w:val="20"/>
        </w:rPr>
        <w:t>3. ...........................................................................................................................</w:t>
      </w:r>
      <w:r>
        <w:rPr>
          <w:rFonts w:eastAsia="HG Mincho Light J"/>
          <w:i/>
          <w:color w:val="000000"/>
          <w:sz w:val="20"/>
        </w:rPr>
        <w:t>....w .....................................................................</w:t>
      </w:r>
    </w:p>
    <w:p w14:paraId="0509B045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16"/>
        </w:rPr>
      </w:pPr>
      <w:r>
        <w:rPr>
          <w:rFonts w:eastAsia="HG Mincho Light J"/>
          <w:i/>
          <w:color w:val="000000"/>
          <w:sz w:val="16"/>
        </w:rPr>
        <w:t xml:space="preserve"> </w:t>
      </w:r>
      <w:r w:rsidR="009946EE">
        <w:rPr>
          <w:rFonts w:eastAsia="HG Mincho Light J"/>
          <w:i/>
          <w:color w:val="000000"/>
          <w:sz w:val="16"/>
        </w:rPr>
        <w:t xml:space="preserve">Szkoła ( Liceum Ogólnokształcące, Technikum, </w:t>
      </w:r>
      <w:r w:rsidR="00E06252">
        <w:rPr>
          <w:rFonts w:eastAsia="HG Mincho Light J"/>
          <w:i/>
          <w:color w:val="000000"/>
          <w:sz w:val="16"/>
        </w:rPr>
        <w:t xml:space="preserve">Branżowa </w:t>
      </w:r>
      <w:r w:rsidR="009946EE">
        <w:rPr>
          <w:rFonts w:eastAsia="HG Mincho Light J"/>
          <w:i/>
          <w:color w:val="000000"/>
          <w:sz w:val="16"/>
        </w:rPr>
        <w:t>Szkoła I Stopnia)</w:t>
      </w:r>
      <w:r w:rsidR="009946EE">
        <w:rPr>
          <w:rFonts w:eastAsia="HG Mincho Light J"/>
          <w:i/>
          <w:color w:val="000000"/>
          <w:sz w:val="16"/>
        </w:rPr>
        <w:tab/>
      </w:r>
      <w:r w:rsidR="009946EE">
        <w:rPr>
          <w:rFonts w:eastAsia="HG Mincho Light J"/>
          <w:i/>
          <w:color w:val="000000"/>
          <w:sz w:val="16"/>
        </w:rPr>
        <w:tab/>
        <w:t xml:space="preserve">                                         adres, miejscowość, ulica</w:t>
      </w:r>
      <w:r>
        <w:rPr>
          <w:rFonts w:eastAsia="HG Mincho Light J"/>
          <w:i/>
          <w:color w:val="000000"/>
          <w:sz w:val="16"/>
        </w:rPr>
        <w:t xml:space="preserve">  </w:t>
      </w:r>
    </w:p>
    <w:p w14:paraId="5FBC0508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i/>
          <w:color w:val="000000"/>
          <w:sz w:val="20"/>
        </w:rPr>
        <w:t xml:space="preserve"> .........................................................................................................................................................................................................</w:t>
      </w:r>
    </w:p>
    <w:p w14:paraId="4B19E610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  <w:r>
        <w:rPr>
          <w:rFonts w:eastAsia="HG Mincho Light J"/>
          <w:i/>
          <w:color w:val="000000"/>
          <w:sz w:val="16"/>
        </w:rPr>
        <w:t xml:space="preserve">   zawód, przedmioty wiodące</w:t>
      </w:r>
    </w:p>
    <w:p w14:paraId="3B9BCBB4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</w:p>
    <w:p w14:paraId="62E294B3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color w:val="000000"/>
          <w:sz w:val="20"/>
        </w:rPr>
        <w:t>4. ...........................................................................................................................</w:t>
      </w:r>
      <w:r>
        <w:rPr>
          <w:rFonts w:eastAsia="HG Mincho Light J"/>
          <w:i/>
          <w:color w:val="000000"/>
          <w:sz w:val="20"/>
        </w:rPr>
        <w:t>....w .....................................................................</w:t>
      </w:r>
    </w:p>
    <w:p w14:paraId="296F8ED7" w14:textId="77777777" w:rsidR="006B3F9F" w:rsidRDefault="009946EE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i/>
          <w:color w:val="000000"/>
          <w:sz w:val="16"/>
        </w:rPr>
        <w:t xml:space="preserve">Szkoła ( Liceum Ogólnokształcące, Technikum, </w:t>
      </w:r>
      <w:r w:rsidR="00E06252">
        <w:rPr>
          <w:rFonts w:eastAsia="HG Mincho Light J"/>
          <w:i/>
          <w:color w:val="000000"/>
          <w:sz w:val="16"/>
        </w:rPr>
        <w:t xml:space="preserve">Branżowa </w:t>
      </w:r>
      <w:r>
        <w:rPr>
          <w:rFonts w:eastAsia="HG Mincho Light J"/>
          <w:i/>
          <w:color w:val="000000"/>
          <w:sz w:val="16"/>
        </w:rPr>
        <w:t>Szkoła I Stopnia)</w:t>
      </w:r>
      <w:r>
        <w:rPr>
          <w:rFonts w:eastAsia="HG Mincho Light J"/>
          <w:i/>
          <w:color w:val="000000"/>
          <w:sz w:val="16"/>
        </w:rPr>
        <w:tab/>
      </w:r>
      <w:r>
        <w:rPr>
          <w:rFonts w:eastAsia="HG Mincho Light J"/>
          <w:i/>
          <w:color w:val="000000"/>
          <w:sz w:val="16"/>
        </w:rPr>
        <w:tab/>
        <w:t xml:space="preserve">                                         adres, miejscowość, ulica</w:t>
      </w:r>
    </w:p>
    <w:p w14:paraId="37C79297" w14:textId="77777777" w:rsidR="006B3F9F" w:rsidRDefault="006B3F9F" w:rsidP="00022EB8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i/>
          <w:color w:val="000000"/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E4F8571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  <w:r>
        <w:rPr>
          <w:rFonts w:eastAsia="HG Mincho Light J"/>
          <w:i/>
          <w:color w:val="000000"/>
          <w:sz w:val="16"/>
        </w:rPr>
        <w:t xml:space="preserve">   zawód, przedmioty wiodące</w:t>
      </w:r>
    </w:p>
    <w:p w14:paraId="4BBF310B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</w:p>
    <w:p w14:paraId="00C9498B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color w:val="000000"/>
          <w:sz w:val="20"/>
        </w:rPr>
        <w:t>5. ...........................................................................................................................</w:t>
      </w:r>
      <w:r>
        <w:rPr>
          <w:rFonts w:eastAsia="HG Mincho Light J"/>
          <w:i/>
          <w:color w:val="000000"/>
          <w:sz w:val="20"/>
        </w:rPr>
        <w:t>....w .....................................................................</w:t>
      </w:r>
    </w:p>
    <w:p w14:paraId="4517051B" w14:textId="77777777" w:rsidR="006B3F9F" w:rsidRDefault="009946EE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i/>
          <w:color w:val="000000"/>
          <w:sz w:val="16"/>
        </w:rPr>
        <w:t xml:space="preserve">Szkoła ( Liceum Ogólnokształcące, Technikum, </w:t>
      </w:r>
      <w:r w:rsidR="00E06252">
        <w:rPr>
          <w:rFonts w:eastAsia="HG Mincho Light J"/>
          <w:i/>
          <w:color w:val="000000"/>
          <w:sz w:val="16"/>
        </w:rPr>
        <w:t xml:space="preserve">Branżowa </w:t>
      </w:r>
      <w:r>
        <w:rPr>
          <w:rFonts w:eastAsia="HG Mincho Light J"/>
          <w:i/>
          <w:color w:val="000000"/>
          <w:sz w:val="16"/>
        </w:rPr>
        <w:t>Szkoła I Stopnia)</w:t>
      </w:r>
      <w:r>
        <w:rPr>
          <w:rFonts w:eastAsia="HG Mincho Light J"/>
          <w:i/>
          <w:color w:val="000000"/>
          <w:sz w:val="16"/>
        </w:rPr>
        <w:tab/>
      </w:r>
      <w:r>
        <w:rPr>
          <w:rFonts w:eastAsia="HG Mincho Light J"/>
          <w:i/>
          <w:color w:val="000000"/>
          <w:sz w:val="16"/>
        </w:rPr>
        <w:tab/>
        <w:t xml:space="preserve">                                         adres, miejscowość, ulica</w:t>
      </w:r>
      <w:r w:rsidR="006B3F9F">
        <w:rPr>
          <w:rFonts w:eastAsia="HG Mincho Light J"/>
          <w:i/>
          <w:color w:val="000000"/>
          <w:sz w:val="20"/>
        </w:rPr>
        <w:t xml:space="preserve"> .........................................................................................................................................................................................................</w:t>
      </w:r>
    </w:p>
    <w:p w14:paraId="1F2BABB6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  <w:r>
        <w:rPr>
          <w:rFonts w:eastAsia="HG Mincho Light J"/>
          <w:i/>
          <w:color w:val="000000"/>
          <w:sz w:val="16"/>
        </w:rPr>
        <w:t>zawód, przedmioty wiodące</w:t>
      </w:r>
    </w:p>
    <w:p w14:paraId="69672E52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</w:p>
    <w:p w14:paraId="3668EB63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color w:val="000000"/>
          <w:sz w:val="20"/>
        </w:rPr>
        <w:t>6. ...........................................................................................................................</w:t>
      </w:r>
      <w:r>
        <w:rPr>
          <w:rFonts w:eastAsia="HG Mincho Light J"/>
          <w:i/>
          <w:color w:val="000000"/>
          <w:sz w:val="20"/>
        </w:rPr>
        <w:t>....w .....................................................................</w:t>
      </w:r>
    </w:p>
    <w:p w14:paraId="721B0882" w14:textId="77777777" w:rsidR="006B3F9F" w:rsidRDefault="009946EE">
      <w:pPr>
        <w:pStyle w:val="Zawartotabeli"/>
        <w:spacing w:after="0"/>
        <w:rPr>
          <w:rFonts w:eastAsia="HG Mincho Light J"/>
          <w:i/>
          <w:color w:val="000000"/>
          <w:sz w:val="16"/>
        </w:rPr>
      </w:pPr>
      <w:r>
        <w:rPr>
          <w:rFonts w:eastAsia="HG Mincho Light J"/>
          <w:i/>
          <w:color w:val="000000"/>
          <w:sz w:val="16"/>
        </w:rPr>
        <w:t xml:space="preserve">Szkoła ( Liceum Ogólnokształcące, Technikum, </w:t>
      </w:r>
      <w:r w:rsidR="00E06252">
        <w:rPr>
          <w:rFonts w:eastAsia="HG Mincho Light J"/>
          <w:i/>
          <w:color w:val="000000"/>
          <w:sz w:val="16"/>
        </w:rPr>
        <w:t xml:space="preserve">Branżowa </w:t>
      </w:r>
      <w:r>
        <w:rPr>
          <w:rFonts w:eastAsia="HG Mincho Light J"/>
          <w:i/>
          <w:color w:val="000000"/>
          <w:sz w:val="16"/>
        </w:rPr>
        <w:t>Szkoła I Stopnia)</w:t>
      </w:r>
      <w:r>
        <w:rPr>
          <w:rFonts w:eastAsia="HG Mincho Light J"/>
          <w:i/>
          <w:color w:val="000000"/>
          <w:sz w:val="16"/>
        </w:rPr>
        <w:tab/>
      </w:r>
      <w:r>
        <w:rPr>
          <w:rFonts w:eastAsia="HG Mincho Light J"/>
          <w:i/>
          <w:color w:val="000000"/>
          <w:sz w:val="16"/>
        </w:rPr>
        <w:tab/>
        <w:t xml:space="preserve">                                         adres, miejscowość, ulica</w:t>
      </w:r>
      <w:r w:rsidR="006B3F9F">
        <w:rPr>
          <w:rFonts w:eastAsia="HG Mincho Light J"/>
          <w:i/>
          <w:color w:val="000000"/>
          <w:sz w:val="16"/>
        </w:rPr>
        <w:t xml:space="preserve">  </w:t>
      </w:r>
    </w:p>
    <w:p w14:paraId="12225160" w14:textId="77777777" w:rsidR="006B3F9F" w:rsidRDefault="006B3F9F">
      <w:pPr>
        <w:pStyle w:val="Zawartotabeli"/>
        <w:spacing w:after="0"/>
        <w:rPr>
          <w:rFonts w:eastAsia="HG Mincho Light J"/>
          <w:i/>
          <w:color w:val="000000"/>
          <w:sz w:val="20"/>
        </w:rPr>
      </w:pPr>
      <w:r>
        <w:rPr>
          <w:rFonts w:eastAsia="HG Mincho Light J"/>
          <w:i/>
          <w:color w:val="000000"/>
          <w:sz w:val="20"/>
        </w:rPr>
        <w:t xml:space="preserve"> .........................................................................................................................................................................................................</w:t>
      </w:r>
    </w:p>
    <w:p w14:paraId="499883F3" w14:textId="77777777" w:rsidR="006B3F9F" w:rsidRDefault="006B3F9F">
      <w:pPr>
        <w:pStyle w:val="Zawartotabeli"/>
        <w:spacing w:after="0"/>
        <w:jc w:val="center"/>
        <w:rPr>
          <w:rFonts w:eastAsia="HG Mincho Light J"/>
          <w:i/>
          <w:color w:val="000000"/>
          <w:sz w:val="16"/>
        </w:rPr>
      </w:pPr>
      <w:r>
        <w:rPr>
          <w:rFonts w:eastAsia="HG Mincho Light J"/>
          <w:i/>
          <w:color w:val="000000"/>
          <w:sz w:val="16"/>
        </w:rPr>
        <w:t xml:space="preserve">    zawód, przedmioty wiodące</w:t>
      </w:r>
    </w:p>
    <w:p w14:paraId="7B0AE454" w14:textId="77777777" w:rsidR="006B3F9F" w:rsidRDefault="006B3F9F">
      <w:pPr>
        <w:pStyle w:val="Zawartotabeli"/>
        <w:spacing w:after="0"/>
        <w:rPr>
          <w:rFonts w:eastAsia="HG Mincho Light J"/>
          <w:b/>
          <w:bCs/>
          <w:i/>
          <w:color w:val="000000"/>
          <w:sz w:val="18"/>
          <w:szCs w:val="18"/>
        </w:rPr>
      </w:pPr>
    </w:p>
    <w:tbl>
      <w:tblPr>
        <w:tblW w:w="1409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709"/>
        <w:gridCol w:w="283"/>
        <w:gridCol w:w="1134"/>
        <w:gridCol w:w="284"/>
        <w:gridCol w:w="2693"/>
        <w:gridCol w:w="130"/>
        <w:gridCol w:w="461"/>
        <w:gridCol w:w="461"/>
        <w:gridCol w:w="461"/>
        <w:gridCol w:w="461"/>
        <w:gridCol w:w="461"/>
        <w:gridCol w:w="461"/>
      </w:tblGrid>
      <w:tr w:rsidR="00FB39F2" w14:paraId="16F11429" w14:textId="77777777" w:rsidTr="001447B0">
        <w:trPr>
          <w:gridAfter w:val="7"/>
          <w:wAfter w:w="2896" w:type="dxa"/>
          <w:trHeight w:hRule="exact" w:val="794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66FA9" w14:textId="77777777" w:rsidR="001447B0" w:rsidRDefault="00A341EA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Nazwisko i imiona</w:t>
            </w:r>
            <w:r w:rsidR="00326039">
              <w:rPr>
                <w:sz w:val="20"/>
              </w:rPr>
              <w:t xml:space="preserve"> ucznia</w:t>
            </w:r>
          </w:p>
          <w:p w14:paraId="02569E0F" w14:textId="77777777" w:rsidR="00FB39F2" w:rsidRDefault="007F6524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numer telefonu ucznia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5C12" w14:textId="77777777" w:rsidR="00FB39F2" w:rsidRDefault="00FB39F2" w:rsidP="004A3D6F">
            <w:pPr>
              <w:pStyle w:val="Zawartotabeli"/>
              <w:snapToGrid w:val="0"/>
              <w:rPr>
                <w:sz w:val="20"/>
              </w:rPr>
            </w:pPr>
          </w:p>
          <w:p w14:paraId="52AB0857" w14:textId="77777777" w:rsidR="001447B0" w:rsidRDefault="001447B0" w:rsidP="001447B0">
            <w:pPr>
              <w:pStyle w:val="Zawartotabeli"/>
              <w:snapToGrid w:val="0"/>
              <w:spacing w:after="0"/>
              <w:rPr>
                <w:sz w:val="20"/>
              </w:rPr>
            </w:pPr>
          </w:p>
          <w:p w14:paraId="066BCE5F" w14:textId="77777777" w:rsidR="001447B0" w:rsidRDefault="001447B0" w:rsidP="001447B0">
            <w:pPr>
              <w:pStyle w:val="Zawartotabeli"/>
              <w:snapToGrid w:val="0"/>
              <w:spacing w:after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C10A" w14:textId="77777777" w:rsidR="00FB39F2" w:rsidRDefault="00FB39F2" w:rsidP="004A3D6F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PESEL</w:t>
            </w:r>
            <w:r w:rsidR="00326039">
              <w:rPr>
                <w:sz w:val="20"/>
              </w:rPr>
              <w:t xml:space="preserve"> ucznia</w:t>
            </w:r>
            <w:r>
              <w:rPr>
                <w:sz w:val="20"/>
              </w:rPr>
              <w:t>*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951E" w14:textId="77777777" w:rsidR="00FB39F2" w:rsidRDefault="00FB39F2" w:rsidP="004A3D6F">
            <w:pPr>
              <w:pStyle w:val="Zawartotabeli"/>
              <w:snapToGrid w:val="0"/>
              <w:rPr>
                <w:sz w:val="20"/>
              </w:rPr>
            </w:pPr>
          </w:p>
          <w:p w14:paraId="34CF7CBC" w14:textId="77777777" w:rsidR="001447B0" w:rsidRDefault="001447B0" w:rsidP="004A3D6F">
            <w:pPr>
              <w:pStyle w:val="Zawartotabeli"/>
              <w:snapToGrid w:val="0"/>
              <w:rPr>
                <w:sz w:val="20"/>
              </w:rPr>
            </w:pPr>
          </w:p>
        </w:tc>
      </w:tr>
      <w:tr w:rsidR="00AA3454" w14:paraId="7D6E81E1" w14:textId="77777777" w:rsidTr="0069478A">
        <w:trPr>
          <w:gridAfter w:val="7"/>
          <w:wAfter w:w="2896" w:type="dxa"/>
          <w:trHeight w:hRule="exact" w:val="56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99F36E5" w14:textId="77777777" w:rsidR="00AA3454" w:rsidRDefault="00326039" w:rsidP="00326039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Data urodzenia ucznia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2C09CC67" w14:textId="77777777" w:rsidR="00AA3454" w:rsidRDefault="00AA3454">
            <w:pPr>
              <w:pStyle w:val="Zawartotabeli"/>
              <w:snapToGrid w:val="0"/>
              <w:rPr>
                <w:rFonts w:ascii="Lucida Sans Unicode" w:hAnsi="Lucida Sans Unicode"/>
                <w:sz w:val="20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63C3" w14:textId="77777777" w:rsidR="00AA3454" w:rsidRDefault="00326039" w:rsidP="00326039">
            <w:pPr>
              <w:pStyle w:val="Zawartotabeli"/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Miejsce urodzenia ucznia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E93D" w14:textId="77777777" w:rsidR="00AA3454" w:rsidRDefault="00AA3454">
            <w:pPr>
              <w:pStyle w:val="Zawartotabeli"/>
              <w:snapToGrid w:val="0"/>
              <w:rPr>
                <w:bCs/>
                <w:sz w:val="20"/>
              </w:rPr>
            </w:pPr>
          </w:p>
        </w:tc>
      </w:tr>
      <w:tr w:rsidR="0093621C" w14:paraId="5EEEFBE3" w14:textId="77777777" w:rsidTr="0069478A">
        <w:trPr>
          <w:trHeight w:val="36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37981D6" w14:textId="77777777" w:rsidR="0093621C" w:rsidRDefault="00326039" w:rsidP="00D7292A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Imię i nazwisko matki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3776B434" w14:textId="77777777" w:rsidR="00457056" w:rsidRDefault="00457056" w:rsidP="009946EE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FEBF0FA" w14:textId="77777777" w:rsidR="0093621C" w:rsidRDefault="00326039" w:rsidP="001E357A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Imię i nazwisko ojca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8899" w14:textId="77777777" w:rsidR="0093621C" w:rsidRDefault="0093621C" w:rsidP="00D7292A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30" w:type="dxa"/>
          </w:tcPr>
          <w:p w14:paraId="05ED575D" w14:textId="77777777" w:rsidR="0093621C" w:rsidRDefault="0093621C" w:rsidP="00D7292A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461" w:type="dxa"/>
          </w:tcPr>
          <w:p w14:paraId="7D3D2EF9" w14:textId="77777777" w:rsidR="0093621C" w:rsidRDefault="0093621C" w:rsidP="00D7292A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461" w:type="dxa"/>
          </w:tcPr>
          <w:p w14:paraId="2F3FFC65" w14:textId="77777777" w:rsidR="0093621C" w:rsidRDefault="0093621C" w:rsidP="00D7292A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1" w:type="dxa"/>
          </w:tcPr>
          <w:p w14:paraId="44C284EF" w14:textId="77777777" w:rsidR="0093621C" w:rsidRDefault="0093621C" w:rsidP="00D7292A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461" w:type="dxa"/>
          </w:tcPr>
          <w:p w14:paraId="7572A148" w14:textId="77777777" w:rsidR="0093621C" w:rsidRDefault="0093621C" w:rsidP="00D7292A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461" w:type="dxa"/>
          </w:tcPr>
          <w:p w14:paraId="49A24CE7" w14:textId="77777777" w:rsidR="0093621C" w:rsidRDefault="0093621C" w:rsidP="00D7292A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461" w:type="dxa"/>
          </w:tcPr>
          <w:p w14:paraId="726D1C99" w14:textId="77777777" w:rsidR="0093621C" w:rsidRDefault="0093621C" w:rsidP="00D7292A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</w:tr>
      <w:tr w:rsidR="0093621C" w14:paraId="0FE2286C" w14:textId="77777777" w:rsidTr="0069478A">
        <w:trPr>
          <w:gridAfter w:val="7"/>
          <w:wAfter w:w="2896" w:type="dxa"/>
          <w:trHeight w:val="3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142194C" w14:textId="77777777" w:rsidR="0093621C" w:rsidRDefault="0093621C" w:rsidP="00E80515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Adres </w:t>
            </w:r>
            <w:r w:rsidR="00E80515">
              <w:rPr>
                <w:sz w:val="20"/>
              </w:rPr>
              <w:t xml:space="preserve">zamieszkania, </w:t>
            </w:r>
            <w:r w:rsidR="007316E5">
              <w:rPr>
                <w:sz w:val="20"/>
              </w:rPr>
              <w:t xml:space="preserve">poczty elektronicznej, numer telefonu </w:t>
            </w:r>
            <w:r w:rsidR="00E80515">
              <w:rPr>
                <w:sz w:val="20"/>
              </w:rPr>
              <w:t>matki ucznia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2FD12651" w14:textId="77777777" w:rsidR="0093621C" w:rsidRDefault="0093621C" w:rsidP="00D7292A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7C3A0" w14:textId="77777777" w:rsidR="0093621C" w:rsidRDefault="0034768B" w:rsidP="0034768B">
            <w:pPr>
              <w:pStyle w:val="Zawartotabeli"/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 xml:space="preserve">Adres zamieszkania, </w:t>
            </w:r>
            <w:r w:rsidR="007316E5">
              <w:rPr>
                <w:sz w:val="20"/>
              </w:rPr>
              <w:t xml:space="preserve">poczty elektronicznej, numer telefonu </w:t>
            </w:r>
            <w:r>
              <w:rPr>
                <w:sz w:val="20"/>
              </w:rPr>
              <w:t>ojca ucznia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8E90" w14:textId="77777777" w:rsidR="0093621C" w:rsidRDefault="0093621C" w:rsidP="00D7292A">
            <w:pPr>
              <w:pStyle w:val="Zawartotabeli"/>
              <w:snapToGrid w:val="0"/>
              <w:spacing w:line="100" w:lineRule="atLeast"/>
              <w:rPr>
                <w:sz w:val="20"/>
              </w:rPr>
            </w:pPr>
          </w:p>
        </w:tc>
      </w:tr>
      <w:tr w:rsidR="00453D68" w14:paraId="2388D48B" w14:textId="77777777">
        <w:trPr>
          <w:gridAfter w:val="7"/>
          <w:wAfter w:w="2896" w:type="dxa"/>
          <w:trHeight w:val="3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2355F51" w14:textId="77777777" w:rsidR="00453D68" w:rsidRPr="00453D68" w:rsidRDefault="00453D68" w:rsidP="00E80515">
            <w:pPr>
              <w:pStyle w:val="Zawartotabeli"/>
              <w:snapToGrid w:val="0"/>
              <w:rPr>
                <w:sz w:val="20"/>
              </w:rPr>
            </w:pPr>
            <w:r w:rsidRPr="00453D68">
              <w:rPr>
                <w:rFonts w:eastAsia="HG Mincho Light J"/>
                <w:color w:val="000000"/>
                <w:sz w:val="20"/>
              </w:rPr>
              <w:t>Szkoła do której uczęszcza uczeń</w:t>
            </w:r>
          </w:p>
        </w:tc>
        <w:tc>
          <w:tcPr>
            <w:tcW w:w="87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AD73" w14:textId="77777777" w:rsidR="00453D68" w:rsidRDefault="00453D68" w:rsidP="00D7292A">
            <w:pPr>
              <w:pStyle w:val="Zawartotabeli"/>
              <w:snapToGrid w:val="0"/>
              <w:spacing w:line="100" w:lineRule="atLeast"/>
              <w:rPr>
                <w:sz w:val="20"/>
              </w:rPr>
            </w:pPr>
          </w:p>
        </w:tc>
      </w:tr>
      <w:tr w:rsidR="009C1B4C" w14:paraId="0AAC9AFB" w14:textId="77777777" w:rsidTr="008214A7">
        <w:trPr>
          <w:gridAfter w:val="7"/>
          <w:wAfter w:w="2896" w:type="dxa"/>
          <w:trHeight w:val="260"/>
        </w:trPr>
        <w:tc>
          <w:tcPr>
            <w:tcW w:w="1119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A213" w14:textId="77777777" w:rsidR="009C1B4C" w:rsidRDefault="009C1B4C" w:rsidP="004B26B2">
            <w:pPr>
              <w:pStyle w:val="Domylnie"/>
              <w:rPr>
                <w:sz w:val="20"/>
              </w:rPr>
            </w:pPr>
            <w:r w:rsidRPr="009C1B4C">
              <w:rPr>
                <w:rFonts w:eastAsia="HG Mincho Light J"/>
                <w:i/>
                <w:color w:val="000000"/>
                <w:sz w:val="16"/>
                <w:szCs w:val="16"/>
              </w:rPr>
              <w:t>*</w:t>
            </w:r>
            <w:r w:rsidRPr="009C1B4C">
              <w:rPr>
                <w:i/>
                <w:sz w:val="16"/>
                <w:szCs w:val="16"/>
              </w:rPr>
              <w:t xml:space="preserve"> W przypadku braku numeru Pesel – numer paszportu lub innego dokumentu potwierdzającego tożsamość</w:t>
            </w:r>
          </w:p>
        </w:tc>
      </w:tr>
      <w:tr w:rsidR="00D7292A" w14:paraId="2B3BEB48" w14:textId="77777777" w:rsidTr="00453D68">
        <w:trPr>
          <w:gridAfter w:val="7"/>
          <w:wAfter w:w="2896" w:type="dxa"/>
          <w:trHeight w:hRule="exact" w:val="302"/>
        </w:trPr>
        <w:tc>
          <w:tcPr>
            <w:tcW w:w="1119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4E20" w14:textId="77777777" w:rsidR="00D7292A" w:rsidRDefault="009946EE" w:rsidP="00E80515">
            <w:pPr>
              <w:pStyle w:val="Zawartotabeli"/>
              <w:snapToGrid w:val="0"/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 zamieszkania</w:t>
            </w:r>
            <w:r w:rsidR="00D7292A">
              <w:rPr>
                <w:b/>
                <w:sz w:val="20"/>
              </w:rPr>
              <w:t xml:space="preserve"> ucznia</w:t>
            </w:r>
          </w:p>
        </w:tc>
      </w:tr>
      <w:tr w:rsidR="0093621C" w14:paraId="7C28B261" w14:textId="77777777" w:rsidTr="007F6524">
        <w:trPr>
          <w:gridAfter w:val="7"/>
          <w:wAfter w:w="2896" w:type="dxa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4BDF1D6" w14:textId="77777777" w:rsidR="0093621C" w:rsidRDefault="0093621C" w:rsidP="00D7292A">
            <w:pPr>
              <w:pStyle w:val="Zawartotabeli"/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Miejscowość</w:t>
            </w:r>
            <w:r w:rsidR="006262D2">
              <w:rPr>
                <w:sz w:val="20"/>
              </w:rPr>
              <w:t xml:space="preserve">, ulica, nr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75F37FEC" w14:textId="77777777" w:rsidR="0093621C" w:rsidRDefault="0093621C" w:rsidP="00D7292A">
            <w:pPr>
              <w:pStyle w:val="Zawartotabeli"/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97F7121" w14:textId="77777777" w:rsidR="0093621C" w:rsidRDefault="006262D2" w:rsidP="00D7292A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43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C426" w14:textId="77777777" w:rsidR="0093621C" w:rsidRDefault="0093621C" w:rsidP="00D7292A">
            <w:pPr>
              <w:pStyle w:val="Zawartotabeli"/>
              <w:snapToGrid w:val="0"/>
              <w:rPr>
                <w:sz w:val="20"/>
              </w:rPr>
            </w:pPr>
          </w:p>
        </w:tc>
      </w:tr>
      <w:tr w:rsidR="0093621C" w14:paraId="57909A86" w14:textId="77777777" w:rsidTr="007F6524">
        <w:trPr>
          <w:gridAfter w:val="7"/>
          <w:wAfter w:w="2896" w:type="dxa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0502581" w14:textId="77777777" w:rsidR="0093621C" w:rsidRDefault="00AA3454" w:rsidP="00D7292A">
            <w:pPr>
              <w:pStyle w:val="Zawartotabeli"/>
              <w:snapToGrid w:val="0"/>
              <w:spacing w:line="100" w:lineRule="atLeast"/>
              <w:ind w:left="5" w:right="-85"/>
              <w:rPr>
                <w:sz w:val="2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DBB9FDA" w14:textId="77777777" w:rsidR="0093621C" w:rsidRDefault="0093621C" w:rsidP="00D7292A">
            <w:pPr>
              <w:pStyle w:val="Zawartotabeli"/>
              <w:snapToGrid w:val="0"/>
              <w:spacing w:line="100" w:lineRule="atLeast"/>
              <w:ind w:left="5" w:right="23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04DCF" w14:textId="77777777" w:rsidR="0093621C" w:rsidRDefault="006262D2" w:rsidP="00D7292A">
            <w:pPr>
              <w:pStyle w:val="Zawartotabeli"/>
              <w:snapToGrid w:val="0"/>
              <w:ind w:left="5" w:right="-145"/>
              <w:rPr>
                <w:sz w:val="20"/>
              </w:rPr>
            </w:pPr>
            <w:r>
              <w:rPr>
                <w:sz w:val="20"/>
              </w:rPr>
              <w:t>Poczta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A8FB" w14:textId="77777777" w:rsidR="0093621C" w:rsidRDefault="0093621C" w:rsidP="00D7292A">
            <w:pPr>
              <w:pStyle w:val="Zawartotabeli"/>
              <w:snapToGrid w:val="0"/>
              <w:ind w:left="5" w:right="230"/>
              <w:rPr>
                <w:sz w:val="20"/>
              </w:rPr>
            </w:pPr>
          </w:p>
        </w:tc>
      </w:tr>
    </w:tbl>
    <w:p w14:paraId="6184E277" w14:textId="77777777" w:rsidR="009614AA" w:rsidRDefault="009614AA" w:rsidP="009614AA">
      <w:pPr>
        <w:pStyle w:val="Zawartotabeli"/>
        <w:tabs>
          <w:tab w:val="left" w:pos="283"/>
        </w:tabs>
        <w:spacing w:after="0"/>
        <w:jc w:val="both"/>
        <w:rPr>
          <w:rFonts w:eastAsia="HG Mincho Light J"/>
          <w:i/>
          <w:color w:val="000000"/>
          <w:sz w:val="16"/>
          <w:szCs w:val="16"/>
        </w:rPr>
      </w:pPr>
    </w:p>
    <w:p w14:paraId="41F0DCA0" w14:textId="77777777" w:rsidR="009614AA" w:rsidRDefault="009614AA" w:rsidP="009614AA">
      <w:pPr>
        <w:pStyle w:val="Zawartotabeli"/>
        <w:tabs>
          <w:tab w:val="left" w:pos="283"/>
        </w:tabs>
        <w:spacing w:after="0"/>
        <w:jc w:val="both"/>
        <w:rPr>
          <w:rFonts w:eastAsia="HG Mincho Light J"/>
          <w:i/>
          <w:color w:val="000000"/>
          <w:sz w:val="16"/>
          <w:szCs w:val="16"/>
        </w:rPr>
      </w:pPr>
    </w:p>
    <w:p w14:paraId="504CC775" w14:textId="77777777" w:rsidR="00CF00E5" w:rsidRDefault="00CF00E5" w:rsidP="009614AA">
      <w:pPr>
        <w:pStyle w:val="Zawartotabeli"/>
        <w:tabs>
          <w:tab w:val="left" w:pos="283"/>
        </w:tabs>
        <w:spacing w:after="0"/>
        <w:jc w:val="both"/>
        <w:rPr>
          <w:rFonts w:eastAsia="HG Mincho Light J"/>
          <w:i/>
          <w:color w:val="000000"/>
          <w:sz w:val="16"/>
          <w:szCs w:val="16"/>
        </w:rPr>
      </w:pPr>
    </w:p>
    <w:p w14:paraId="2C8CAB79" w14:textId="77777777" w:rsidR="009614AA" w:rsidRDefault="009614AA" w:rsidP="009614AA">
      <w:pPr>
        <w:pStyle w:val="Zawartotabeli"/>
        <w:tabs>
          <w:tab w:val="left" w:pos="283"/>
        </w:tabs>
        <w:spacing w:after="0"/>
        <w:rPr>
          <w:rFonts w:eastAsia="HG Mincho Light J"/>
          <w:i/>
          <w:color w:val="000000"/>
          <w:sz w:val="21"/>
        </w:rPr>
      </w:pPr>
      <w:r>
        <w:rPr>
          <w:rFonts w:eastAsia="HG Mincho Light J"/>
          <w:i/>
          <w:color w:val="000000"/>
          <w:sz w:val="16"/>
          <w:szCs w:val="16"/>
        </w:rPr>
        <w:t xml:space="preserve">     </w:t>
      </w:r>
      <w:r>
        <w:rPr>
          <w:rFonts w:eastAsia="HG Mincho Light J"/>
          <w:i/>
          <w:color w:val="000000"/>
          <w:sz w:val="21"/>
        </w:rPr>
        <w:t xml:space="preserve">   ..................................................</w:t>
      </w:r>
      <w:r w:rsidR="00AC00AA">
        <w:rPr>
          <w:rFonts w:eastAsia="HG Mincho Light J"/>
          <w:i/>
          <w:color w:val="000000"/>
          <w:sz w:val="21"/>
        </w:rPr>
        <w:t>...........................</w:t>
      </w:r>
      <w:r>
        <w:rPr>
          <w:rFonts w:eastAsia="HG Mincho Light J"/>
          <w:i/>
          <w:color w:val="000000"/>
          <w:sz w:val="21"/>
        </w:rPr>
        <w:t xml:space="preserve">..                                        </w:t>
      </w:r>
      <w:r w:rsidR="00AC00AA">
        <w:rPr>
          <w:rFonts w:eastAsia="HG Mincho Light J"/>
          <w:i/>
          <w:color w:val="000000"/>
          <w:sz w:val="21"/>
        </w:rPr>
        <w:t>………..</w:t>
      </w:r>
      <w:r>
        <w:rPr>
          <w:rFonts w:eastAsia="HG Mincho Light J"/>
          <w:i/>
          <w:color w:val="000000"/>
          <w:sz w:val="21"/>
        </w:rPr>
        <w:t>....................................................</w:t>
      </w:r>
    </w:p>
    <w:p w14:paraId="2B9AFDE0" w14:textId="77777777" w:rsidR="00790B2C" w:rsidRDefault="00790B2C" w:rsidP="00790B2C">
      <w:pPr>
        <w:pStyle w:val="Zawartotabeli"/>
        <w:spacing w:after="0"/>
        <w:rPr>
          <w:rFonts w:eastAsia="HG Mincho Light J"/>
          <w:i/>
          <w:color w:val="000000"/>
          <w:sz w:val="18"/>
          <w:szCs w:val="18"/>
        </w:rPr>
      </w:pPr>
      <w:r w:rsidRPr="00C2649E">
        <w:rPr>
          <w:rFonts w:eastAsia="HG Mincho Light J"/>
          <w:i/>
          <w:color w:val="000000"/>
          <w:sz w:val="18"/>
          <w:szCs w:val="18"/>
        </w:rPr>
        <w:t xml:space="preserve">Data i podpis </w:t>
      </w:r>
      <w:r w:rsidR="002F2257">
        <w:rPr>
          <w:rFonts w:eastAsia="HG Mincho Light J"/>
          <w:i/>
          <w:color w:val="000000"/>
          <w:sz w:val="18"/>
          <w:szCs w:val="18"/>
        </w:rPr>
        <w:t xml:space="preserve">co najmniej jednego </w:t>
      </w:r>
      <w:r w:rsidRPr="00C2649E">
        <w:rPr>
          <w:rFonts w:eastAsia="HG Mincho Light J"/>
          <w:i/>
          <w:color w:val="000000"/>
          <w:sz w:val="18"/>
          <w:szCs w:val="18"/>
        </w:rPr>
        <w:t>rodzic</w:t>
      </w:r>
      <w:r w:rsidR="002F2257">
        <w:rPr>
          <w:rFonts w:eastAsia="HG Mincho Light J"/>
          <w:i/>
          <w:color w:val="000000"/>
          <w:sz w:val="18"/>
          <w:szCs w:val="18"/>
        </w:rPr>
        <w:t>a/</w:t>
      </w:r>
      <w:r w:rsidRPr="00C2649E">
        <w:rPr>
          <w:rFonts w:eastAsia="HG Mincho Light J"/>
          <w:i/>
          <w:color w:val="000000"/>
          <w:sz w:val="18"/>
          <w:szCs w:val="18"/>
        </w:rPr>
        <w:t>opiekun</w:t>
      </w:r>
      <w:r w:rsidR="002F2257">
        <w:rPr>
          <w:rFonts w:eastAsia="HG Mincho Light J"/>
          <w:i/>
          <w:color w:val="000000"/>
          <w:sz w:val="18"/>
          <w:szCs w:val="18"/>
        </w:rPr>
        <w:t>a</w:t>
      </w:r>
      <w:r w:rsidRPr="00C2649E">
        <w:rPr>
          <w:rFonts w:eastAsia="HG Mincho Light J"/>
          <w:i/>
          <w:color w:val="000000"/>
          <w:sz w:val="18"/>
          <w:szCs w:val="18"/>
        </w:rPr>
        <w:t xml:space="preserve"> prawn</w:t>
      </w:r>
      <w:r w:rsidR="002F2257">
        <w:rPr>
          <w:rFonts w:eastAsia="HG Mincho Light J"/>
          <w:i/>
          <w:color w:val="000000"/>
          <w:sz w:val="18"/>
          <w:szCs w:val="18"/>
        </w:rPr>
        <w:t>ego</w:t>
      </w:r>
      <w:r w:rsidRPr="00C2649E">
        <w:rPr>
          <w:rFonts w:eastAsia="HG Mincho Light J"/>
          <w:i/>
          <w:color w:val="000000"/>
          <w:sz w:val="18"/>
          <w:szCs w:val="18"/>
        </w:rPr>
        <w:t xml:space="preserve"> ucznia                                           </w:t>
      </w:r>
      <w:r w:rsidR="00C2649E">
        <w:rPr>
          <w:rFonts w:eastAsia="HG Mincho Light J"/>
          <w:i/>
          <w:color w:val="000000"/>
          <w:sz w:val="18"/>
          <w:szCs w:val="18"/>
        </w:rPr>
        <w:tab/>
      </w:r>
      <w:r w:rsidRPr="00C2649E">
        <w:rPr>
          <w:rFonts w:eastAsia="HG Mincho Light J"/>
          <w:i/>
          <w:color w:val="000000"/>
          <w:sz w:val="18"/>
          <w:szCs w:val="18"/>
        </w:rPr>
        <w:t>data i podpis ucznia</w:t>
      </w:r>
    </w:p>
    <w:p w14:paraId="740A47B3" w14:textId="77777777" w:rsidR="00C2649E" w:rsidRPr="00C2649E" w:rsidRDefault="00C2649E" w:rsidP="00790B2C">
      <w:pPr>
        <w:pStyle w:val="Zawartotabeli"/>
        <w:spacing w:after="0"/>
        <w:rPr>
          <w:rFonts w:eastAsia="HG Mincho Light J"/>
          <w:i/>
          <w:color w:val="000000"/>
          <w:sz w:val="18"/>
          <w:szCs w:val="18"/>
        </w:rPr>
      </w:pPr>
    </w:p>
    <w:p w14:paraId="496D8940" w14:textId="77777777" w:rsidR="00581D98" w:rsidRPr="00A8758E" w:rsidRDefault="00B22395" w:rsidP="00581D98">
      <w:pPr>
        <w:spacing w:line="276" w:lineRule="auto"/>
        <w:jc w:val="center"/>
        <w:rPr>
          <w:rFonts w:ascii="Garamond" w:hAnsi="Garamond"/>
        </w:rPr>
      </w:pPr>
      <w:r w:rsidRPr="006377BA">
        <w:rPr>
          <w:rFonts w:ascii="Garamond" w:hAnsi="Garamond"/>
          <w:sz w:val="16"/>
        </w:rPr>
        <w:t xml:space="preserve">    </w:t>
      </w:r>
      <w:r w:rsidR="00581D98" w:rsidRPr="00A8758E">
        <w:rPr>
          <w:rFonts w:ascii="Garamond" w:hAnsi="Garamond"/>
        </w:rPr>
        <w:t xml:space="preserve">Klauzula informacyjna </w:t>
      </w:r>
      <w:r w:rsidR="00581D98">
        <w:rPr>
          <w:rFonts w:ascii="Garamond" w:hAnsi="Garamond"/>
        </w:rPr>
        <w:t>RODO</w:t>
      </w:r>
    </w:p>
    <w:p w14:paraId="0A373365" w14:textId="77777777" w:rsidR="00581D98" w:rsidRPr="0099407E" w:rsidRDefault="00581D98" w:rsidP="008214A7">
      <w:pPr>
        <w:spacing w:line="276" w:lineRule="auto"/>
        <w:jc w:val="both"/>
        <w:rPr>
          <w:rFonts w:ascii="Garamond" w:hAnsi="Garamond"/>
          <w:sz w:val="18"/>
          <w:szCs w:val="18"/>
        </w:rPr>
      </w:pPr>
      <w:r w:rsidRPr="0099407E">
        <w:rPr>
          <w:rFonts w:ascii="Garamond" w:hAnsi="Garamond"/>
          <w:sz w:val="18"/>
          <w:szCs w:val="18"/>
        </w:rPr>
        <w:t>Zgodnie z art. 13 ogólnego rozporządzenia o ochronie danych osobowych z dnia 27 kwietnia 2016 r. (Dz. Urz. UE L 119 z 04.05.2016) informuj</w:t>
      </w:r>
      <w:r>
        <w:rPr>
          <w:rFonts w:ascii="Garamond" w:hAnsi="Garamond"/>
          <w:sz w:val="18"/>
          <w:szCs w:val="18"/>
        </w:rPr>
        <w:t>emy</w:t>
      </w:r>
      <w:r w:rsidRPr="0099407E">
        <w:rPr>
          <w:rFonts w:ascii="Garamond" w:hAnsi="Garamond"/>
          <w:sz w:val="18"/>
          <w:szCs w:val="18"/>
        </w:rPr>
        <w:t>, iż:</w:t>
      </w:r>
    </w:p>
    <w:p w14:paraId="02BB66B0" w14:textId="77777777" w:rsidR="00581D98" w:rsidRDefault="00581D98" w:rsidP="00581D98">
      <w:pPr>
        <w:spacing w:line="276" w:lineRule="auto"/>
        <w:jc w:val="both"/>
        <w:rPr>
          <w:rFonts w:ascii="Garamond" w:hAnsi="Garamond"/>
          <w:sz w:val="18"/>
          <w:szCs w:val="18"/>
        </w:rPr>
      </w:pPr>
      <w:r w:rsidRPr="0099407E">
        <w:rPr>
          <w:rFonts w:ascii="Garamond" w:hAnsi="Garamond"/>
          <w:sz w:val="18"/>
          <w:szCs w:val="18"/>
        </w:rPr>
        <w:t>1) administrator</w:t>
      </w:r>
      <w:r>
        <w:rPr>
          <w:rFonts w:ascii="Garamond" w:hAnsi="Garamond"/>
          <w:sz w:val="18"/>
          <w:szCs w:val="18"/>
        </w:rPr>
        <w:t xml:space="preserve">ami podanych przez </w:t>
      </w:r>
      <w:r w:rsidRPr="0099407E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Pa</w:t>
      </w:r>
      <w:r w:rsidRPr="0099407E">
        <w:rPr>
          <w:rFonts w:ascii="Garamond" w:hAnsi="Garamond"/>
          <w:sz w:val="18"/>
          <w:szCs w:val="18"/>
        </w:rPr>
        <w:t>ni</w:t>
      </w:r>
      <w:r>
        <w:rPr>
          <w:rFonts w:ascii="Garamond" w:hAnsi="Garamond"/>
          <w:sz w:val="18"/>
          <w:szCs w:val="18"/>
        </w:rPr>
        <w:t>ą</w:t>
      </w:r>
      <w:r w:rsidRPr="0099407E">
        <w:rPr>
          <w:rFonts w:ascii="Garamond" w:hAnsi="Garamond"/>
          <w:sz w:val="18"/>
          <w:szCs w:val="18"/>
        </w:rPr>
        <w:t>/Pana danych osobowych</w:t>
      </w:r>
      <w:r>
        <w:rPr>
          <w:rFonts w:ascii="Garamond" w:hAnsi="Garamond"/>
          <w:sz w:val="18"/>
          <w:szCs w:val="18"/>
        </w:rPr>
        <w:t xml:space="preserve"> są szkoły, do których składane jest podanie: </w:t>
      </w:r>
    </w:p>
    <w:p w14:paraId="6A5F1BDE" w14:textId="77777777" w:rsidR="00581D98" w:rsidRDefault="00581D98" w:rsidP="00581D98">
      <w:pPr>
        <w:spacing w:line="276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1. Zespół Szkół Ogólnokształcących, ul. Gdańska 57, 77-100 Bytów</w:t>
      </w:r>
      <w:r w:rsidRPr="0099407E">
        <w:rPr>
          <w:rFonts w:ascii="Garamond" w:hAnsi="Garamond"/>
          <w:sz w:val="18"/>
          <w:szCs w:val="18"/>
        </w:rPr>
        <w:t xml:space="preserve">, kontakt z Inspektorem Ochrony Danych – tel. 59 822 </w:t>
      </w:r>
      <w:r>
        <w:rPr>
          <w:rFonts w:ascii="Garamond" w:hAnsi="Garamond"/>
          <w:sz w:val="18"/>
          <w:szCs w:val="18"/>
        </w:rPr>
        <w:t>6920,</w:t>
      </w:r>
    </w:p>
    <w:p w14:paraId="5DBCFAC0" w14:textId="77777777" w:rsidR="00581D98" w:rsidRDefault="00A341EA" w:rsidP="00581D98">
      <w:pPr>
        <w:spacing w:line="276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2. Zespół Szkół Ponadpodstawowych</w:t>
      </w:r>
      <w:r w:rsidR="00581D98">
        <w:rPr>
          <w:rFonts w:ascii="Garamond" w:hAnsi="Garamond"/>
          <w:sz w:val="18"/>
          <w:szCs w:val="18"/>
        </w:rPr>
        <w:t>, ul. Sikorskiego 35, 77-100 Bytów,</w:t>
      </w:r>
      <w:r w:rsidR="00581D98" w:rsidRPr="0099407E">
        <w:rPr>
          <w:rFonts w:ascii="Garamond" w:hAnsi="Garamond"/>
          <w:sz w:val="18"/>
          <w:szCs w:val="18"/>
        </w:rPr>
        <w:t xml:space="preserve"> kontakt z Inspektorem Ochrony Danych – tel. 59 822 </w:t>
      </w:r>
      <w:r w:rsidR="00581D98">
        <w:rPr>
          <w:rFonts w:ascii="Garamond" w:hAnsi="Garamond"/>
          <w:sz w:val="18"/>
          <w:szCs w:val="18"/>
        </w:rPr>
        <w:t>3006,</w:t>
      </w:r>
    </w:p>
    <w:p w14:paraId="35EC8632" w14:textId="77777777" w:rsidR="00581D98" w:rsidRDefault="00581D98" w:rsidP="00581D98">
      <w:pPr>
        <w:spacing w:line="276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3. Zespół Szkół Ekonomiczno-Usługowych, ul.  Derdowskiego 3, 77-100 Bytów, </w:t>
      </w:r>
      <w:r w:rsidRPr="0099407E">
        <w:rPr>
          <w:rFonts w:ascii="Garamond" w:hAnsi="Garamond"/>
          <w:sz w:val="18"/>
          <w:szCs w:val="18"/>
        </w:rPr>
        <w:t>kontakt z Inspektorem Ochrony Danych</w:t>
      </w:r>
      <w:r>
        <w:rPr>
          <w:rFonts w:ascii="Garamond" w:hAnsi="Garamond"/>
          <w:sz w:val="18"/>
          <w:szCs w:val="18"/>
        </w:rPr>
        <w:t>-</w:t>
      </w:r>
      <w:r w:rsidRPr="00790B2C">
        <w:rPr>
          <w:rFonts w:ascii="Garamond" w:hAnsi="Garamond"/>
          <w:sz w:val="18"/>
          <w:szCs w:val="18"/>
        </w:rPr>
        <w:t xml:space="preserve"> </w:t>
      </w:r>
      <w:r w:rsidRPr="0099407E">
        <w:rPr>
          <w:rFonts w:ascii="Garamond" w:hAnsi="Garamond"/>
          <w:sz w:val="18"/>
          <w:szCs w:val="18"/>
        </w:rPr>
        <w:t xml:space="preserve">tel. 59 822 </w:t>
      </w:r>
      <w:r>
        <w:rPr>
          <w:rFonts w:ascii="Garamond" w:hAnsi="Garamond"/>
          <w:sz w:val="18"/>
          <w:szCs w:val="18"/>
        </w:rPr>
        <w:t>3014,</w:t>
      </w:r>
    </w:p>
    <w:p w14:paraId="4DE4FBF6" w14:textId="77777777" w:rsidR="00581D98" w:rsidRDefault="00581D98" w:rsidP="00581D98">
      <w:pPr>
        <w:spacing w:line="276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lastRenderedPageBreak/>
        <w:t xml:space="preserve">4. Zespół Szkół Ogólnokształcących i Technicznych, ul.  Młodzieżowa 3, 77-200 Miastko, </w:t>
      </w:r>
      <w:r w:rsidRPr="0099407E">
        <w:rPr>
          <w:rFonts w:ascii="Garamond" w:hAnsi="Garamond"/>
          <w:sz w:val="18"/>
          <w:szCs w:val="18"/>
        </w:rPr>
        <w:t xml:space="preserve">kontakt z Inspektorem Ochrony Danych – </w:t>
      </w:r>
      <w:r>
        <w:rPr>
          <w:rFonts w:ascii="Garamond" w:hAnsi="Garamond"/>
          <w:sz w:val="18"/>
          <w:szCs w:val="18"/>
        </w:rPr>
        <w:t>tel. 59 857 2649,</w:t>
      </w:r>
    </w:p>
    <w:p w14:paraId="64A2F75D" w14:textId="77777777" w:rsidR="00581D98" w:rsidRDefault="00581D98" w:rsidP="00581D98">
      <w:pPr>
        <w:spacing w:line="276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5. Zespół Szkół Ponad</w:t>
      </w:r>
      <w:r w:rsidR="00A341EA">
        <w:rPr>
          <w:rFonts w:ascii="Garamond" w:hAnsi="Garamond"/>
          <w:sz w:val="18"/>
          <w:szCs w:val="18"/>
        </w:rPr>
        <w:t>podstawow</w:t>
      </w:r>
      <w:r>
        <w:rPr>
          <w:rFonts w:ascii="Garamond" w:hAnsi="Garamond"/>
          <w:sz w:val="18"/>
          <w:szCs w:val="18"/>
        </w:rPr>
        <w:t xml:space="preserve">ych </w:t>
      </w:r>
      <w:proofErr w:type="spellStart"/>
      <w:r>
        <w:rPr>
          <w:rFonts w:ascii="Garamond" w:hAnsi="Garamond"/>
          <w:sz w:val="18"/>
          <w:szCs w:val="18"/>
        </w:rPr>
        <w:t>Łodzierz</w:t>
      </w:r>
      <w:proofErr w:type="spellEnd"/>
      <w:r>
        <w:rPr>
          <w:rFonts w:ascii="Garamond" w:hAnsi="Garamond"/>
          <w:sz w:val="18"/>
          <w:szCs w:val="18"/>
        </w:rPr>
        <w:t xml:space="preserve"> 11, 77-200 Miastko, </w:t>
      </w:r>
      <w:r w:rsidRPr="0099407E">
        <w:rPr>
          <w:rFonts w:ascii="Garamond" w:hAnsi="Garamond"/>
          <w:sz w:val="18"/>
          <w:szCs w:val="18"/>
        </w:rPr>
        <w:t xml:space="preserve">kontakt z Inspektorem Ochrony Danych – </w:t>
      </w:r>
      <w:r>
        <w:rPr>
          <w:rFonts w:ascii="Garamond" w:hAnsi="Garamond"/>
          <w:sz w:val="18"/>
          <w:szCs w:val="18"/>
        </w:rPr>
        <w:t>tel. 59 857 2409.</w:t>
      </w:r>
    </w:p>
    <w:p w14:paraId="5AF8934F" w14:textId="77777777" w:rsidR="00581D98" w:rsidRPr="0099407E" w:rsidRDefault="00581D98" w:rsidP="00581D98">
      <w:pPr>
        <w:spacing w:line="276" w:lineRule="auto"/>
        <w:jc w:val="both"/>
        <w:rPr>
          <w:rFonts w:ascii="Garamond" w:hAnsi="Garamond" w:cs="Tahoma"/>
          <w:sz w:val="18"/>
          <w:szCs w:val="18"/>
        </w:rPr>
      </w:pPr>
      <w:r>
        <w:rPr>
          <w:rFonts w:ascii="Garamond" w:hAnsi="Garamond"/>
          <w:sz w:val="18"/>
          <w:szCs w:val="18"/>
        </w:rPr>
        <w:t>2</w:t>
      </w:r>
      <w:r w:rsidRPr="0099407E">
        <w:rPr>
          <w:rFonts w:ascii="Garamond" w:hAnsi="Garamond"/>
          <w:sz w:val="18"/>
          <w:szCs w:val="18"/>
        </w:rPr>
        <w:t xml:space="preserve">) </w:t>
      </w:r>
      <w:r>
        <w:rPr>
          <w:rFonts w:ascii="Garamond" w:hAnsi="Garamond"/>
          <w:sz w:val="18"/>
          <w:szCs w:val="18"/>
        </w:rPr>
        <w:t xml:space="preserve">podane przez </w:t>
      </w:r>
      <w:r w:rsidRPr="0099407E">
        <w:rPr>
          <w:rFonts w:ascii="Garamond" w:hAnsi="Garamond"/>
          <w:sz w:val="18"/>
          <w:szCs w:val="18"/>
        </w:rPr>
        <w:t>Pani</w:t>
      </w:r>
      <w:r>
        <w:rPr>
          <w:rFonts w:ascii="Garamond" w:hAnsi="Garamond"/>
          <w:sz w:val="18"/>
          <w:szCs w:val="18"/>
        </w:rPr>
        <w:t>ą</w:t>
      </w:r>
      <w:r w:rsidRPr="0099407E">
        <w:rPr>
          <w:rFonts w:ascii="Garamond" w:hAnsi="Garamond"/>
          <w:sz w:val="18"/>
          <w:szCs w:val="18"/>
        </w:rPr>
        <w:t xml:space="preserve">/Pana dane osobowe przetwarzane będą w celu realizacji ustawowych zadań na podstawie </w:t>
      </w:r>
      <w:r w:rsidRPr="0099407E">
        <w:rPr>
          <w:rFonts w:ascii="Garamond" w:hAnsi="Garamond"/>
          <w:i/>
          <w:sz w:val="18"/>
          <w:szCs w:val="18"/>
        </w:rPr>
        <w:t xml:space="preserve">Art. 6 ust. 1 lit. </w:t>
      </w:r>
      <w:r>
        <w:rPr>
          <w:rFonts w:ascii="Garamond" w:hAnsi="Garamond"/>
          <w:i/>
          <w:sz w:val="18"/>
          <w:szCs w:val="18"/>
        </w:rPr>
        <w:t xml:space="preserve">c </w:t>
      </w:r>
      <w:r w:rsidRPr="0099407E">
        <w:rPr>
          <w:rFonts w:ascii="Garamond" w:hAnsi="Garamond"/>
          <w:sz w:val="18"/>
          <w:szCs w:val="18"/>
        </w:rPr>
        <w:t xml:space="preserve">ogólnego rozporządzenia </w:t>
      </w:r>
      <w:r>
        <w:rPr>
          <w:rFonts w:ascii="Garamond" w:hAnsi="Garamond"/>
          <w:sz w:val="18"/>
          <w:szCs w:val="18"/>
        </w:rPr>
        <w:br/>
      </w:r>
      <w:r w:rsidRPr="0099407E">
        <w:rPr>
          <w:rFonts w:ascii="Garamond" w:hAnsi="Garamond"/>
          <w:sz w:val="18"/>
          <w:szCs w:val="18"/>
        </w:rPr>
        <w:t xml:space="preserve">o ochronie danych osobowych oraz </w:t>
      </w:r>
      <w:r>
        <w:rPr>
          <w:rFonts w:ascii="Garamond" w:hAnsi="Garamond" w:cs="Tahoma"/>
          <w:sz w:val="18"/>
          <w:szCs w:val="18"/>
        </w:rPr>
        <w:t>Ustawa Prawo Oświatowe,</w:t>
      </w:r>
    </w:p>
    <w:p w14:paraId="0D382674" w14:textId="77777777" w:rsidR="00581D98" w:rsidRPr="0099407E" w:rsidRDefault="00581D98" w:rsidP="00581D98">
      <w:pPr>
        <w:spacing w:line="276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3</w:t>
      </w:r>
      <w:r w:rsidRPr="0099407E">
        <w:rPr>
          <w:rFonts w:ascii="Garamond" w:hAnsi="Garamond"/>
          <w:sz w:val="18"/>
          <w:szCs w:val="18"/>
        </w:rPr>
        <w:t>) odbiorcami danych osobowych będą wyłącznie podmioty uprawnione do uzyskania danych osobowy</w:t>
      </w:r>
      <w:r>
        <w:rPr>
          <w:rFonts w:ascii="Garamond" w:hAnsi="Garamond"/>
          <w:sz w:val="18"/>
          <w:szCs w:val="18"/>
        </w:rPr>
        <w:t>ch na podstawie przepisów prawa,</w:t>
      </w:r>
    </w:p>
    <w:p w14:paraId="3E27E112" w14:textId="77777777" w:rsidR="00581D98" w:rsidRPr="0099407E" w:rsidRDefault="00581D98" w:rsidP="00581D98">
      <w:pPr>
        <w:spacing w:line="276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4</w:t>
      </w:r>
      <w:r w:rsidRPr="0099407E">
        <w:rPr>
          <w:rFonts w:ascii="Garamond" w:hAnsi="Garamond"/>
          <w:sz w:val="18"/>
          <w:szCs w:val="18"/>
        </w:rPr>
        <w:t xml:space="preserve">) dane osobowe przechowywane będą w czasie określonym przepisami prawa, zgodnie z instrukcją kancelaryjną obowiązującą w </w:t>
      </w:r>
      <w:proofErr w:type="spellStart"/>
      <w:r>
        <w:rPr>
          <w:rFonts w:ascii="Garamond" w:hAnsi="Garamond"/>
          <w:sz w:val="18"/>
          <w:szCs w:val="18"/>
        </w:rPr>
        <w:t>ww</w:t>
      </w:r>
      <w:proofErr w:type="spellEnd"/>
      <w:r>
        <w:rPr>
          <w:rFonts w:ascii="Garamond" w:hAnsi="Garamond"/>
          <w:sz w:val="18"/>
          <w:szCs w:val="18"/>
        </w:rPr>
        <w:t xml:space="preserve"> szkołach,</w:t>
      </w:r>
    </w:p>
    <w:p w14:paraId="1AF23A78" w14:textId="77777777" w:rsidR="00581D98" w:rsidRPr="0099407E" w:rsidRDefault="00581D98" w:rsidP="00581D98">
      <w:pPr>
        <w:spacing w:line="276" w:lineRule="auto"/>
        <w:jc w:val="both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sz w:val="18"/>
          <w:szCs w:val="18"/>
        </w:rPr>
        <w:t>5</w:t>
      </w:r>
      <w:r w:rsidRPr="0099407E">
        <w:rPr>
          <w:rFonts w:ascii="Garamond" w:hAnsi="Garamond"/>
          <w:sz w:val="18"/>
          <w:szCs w:val="18"/>
        </w:rPr>
        <w:t>) posiada Pani/Pan prawo żądania od administratora dostępu do danych osobowych, prawo do ich sprostowania, usunięcia</w:t>
      </w:r>
      <w:r w:rsidRPr="0099407E">
        <w:rPr>
          <w:rFonts w:ascii="Garamond" w:hAnsi="Garamond"/>
          <w:i/>
          <w:sz w:val="18"/>
          <w:szCs w:val="18"/>
        </w:rPr>
        <w:t xml:space="preserve"> </w:t>
      </w:r>
      <w:r w:rsidRPr="0099407E">
        <w:rPr>
          <w:rFonts w:ascii="Garamond" w:hAnsi="Garamond"/>
          <w:sz w:val="18"/>
          <w:szCs w:val="18"/>
        </w:rPr>
        <w:t>lub ograniczenia</w:t>
      </w:r>
      <w:r w:rsidRPr="0099407E">
        <w:rPr>
          <w:rFonts w:ascii="Garamond" w:hAnsi="Garamond"/>
          <w:i/>
          <w:sz w:val="18"/>
          <w:szCs w:val="18"/>
        </w:rPr>
        <w:t xml:space="preserve"> </w:t>
      </w:r>
      <w:r w:rsidRPr="0099407E">
        <w:rPr>
          <w:rFonts w:ascii="Garamond" w:hAnsi="Garamond"/>
          <w:sz w:val="18"/>
          <w:szCs w:val="18"/>
        </w:rPr>
        <w:t xml:space="preserve">przetwarzania, prawo do wniesienia sprzeciwu wobec przetwarzania, prawo do przenoszenia danych, </w:t>
      </w:r>
    </w:p>
    <w:p w14:paraId="59B9D9A5" w14:textId="77777777" w:rsidR="00581D98" w:rsidRPr="0099407E" w:rsidRDefault="00581D98" w:rsidP="00581D98">
      <w:pPr>
        <w:spacing w:line="276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6</w:t>
      </w:r>
      <w:r w:rsidRPr="0099407E">
        <w:rPr>
          <w:rFonts w:ascii="Garamond" w:hAnsi="Garamond"/>
          <w:sz w:val="18"/>
          <w:szCs w:val="18"/>
        </w:rPr>
        <w:t>) ma Pani/Pan prawo wniesienia skargi do organu nadzorczego – Prezesa Urzędu Ochrony Danych Osobowych</w:t>
      </w:r>
      <w:r>
        <w:rPr>
          <w:rFonts w:ascii="Garamond" w:hAnsi="Garamond"/>
          <w:sz w:val="18"/>
          <w:szCs w:val="18"/>
        </w:rPr>
        <w:t>,</w:t>
      </w:r>
    </w:p>
    <w:p w14:paraId="49DF76CB" w14:textId="77777777" w:rsidR="00581D98" w:rsidRDefault="00581D98" w:rsidP="00581D98">
      <w:pPr>
        <w:spacing w:line="276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7</w:t>
      </w:r>
      <w:r w:rsidRPr="0099407E">
        <w:rPr>
          <w:rFonts w:ascii="Garamond" w:hAnsi="Garamond"/>
          <w:sz w:val="18"/>
          <w:szCs w:val="18"/>
        </w:rPr>
        <w:t xml:space="preserve">) podanie danych osobowych w zakresie wymaganym ustawą </w:t>
      </w:r>
      <w:r>
        <w:rPr>
          <w:rFonts w:ascii="Garamond" w:hAnsi="Garamond"/>
          <w:sz w:val="18"/>
          <w:szCs w:val="18"/>
        </w:rPr>
        <w:t>Ustawa Prawo Oświatowe</w:t>
      </w:r>
      <w:r w:rsidRPr="0099407E">
        <w:rPr>
          <w:rFonts w:ascii="Garamond" w:hAnsi="Garamond"/>
          <w:sz w:val="18"/>
          <w:szCs w:val="18"/>
        </w:rPr>
        <w:t xml:space="preserve"> jest obligatoryjne</w:t>
      </w:r>
      <w:r w:rsidR="00BB40C0">
        <w:rPr>
          <w:rFonts w:ascii="Garamond" w:hAnsi="Garamond"/>
          <w:sz w:val="18"/>
          <w:szCs w:val="18"/>
        </w:rPr>
        <w:t>,</w:t>
      </w:r>
      <w:r w:rsidRPr="0099407E">
        <w:rPr>
          <w:rFonts w:ascii="Garamond" w:hAnsi="Garamond"/>
          <w:sz w:val="18"/>
          <w:szCs w:val="18"/>
        </w:rPr>
        <w:tab/>
      </w:r>
    </w:p>
    <w:p w14:paraId="1CDD1A26" w14:textId="77777777" w:rsidR="00581D98" w:rsidRPr="00B22395" w:rsidRDefault="00581D98" w:rsidP="00581D98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8</w:t>
      </w:r>
      <w:r w:rsidRPr="00B22395">
        <w:rPr>
          <w:rFonts w:ascii="Garamond" w:hAnsi="Garamond"/>
          <w:sz w:val="18"/>
          <w:szCs w:val="18"/>
        </w:rPr>
        <w:t>) uzyskane od Państwa dane osobowe mogą być przetwarzane w sposób zautomatyzowany, lecz nie będą profilowane.</w:t>
      </w:r>
    </w:p>
    <w:p w14:paraId="6940D375" w14:textId="77777777" w:rsidR="001447B0" w:rsidRPr="00021FC3" w:rsidRDefault="00A341EA" w:rsidP="001447B0">
      <w:pPr>
        <w:spacing w:line="276" w:lineRule="auto"/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 w:rsidR="008214A7">
        <w:rPr>
          <w:rFonts w:ascii="Garamond" w:hAnsi="Garamond"/>
          <w:sz w:val="18"/>
          <w:szCs w:val="18"/>
        </w:rPr>
        <w:tab/>
      </w:r>
      <w:r w:rsidR="008214A7">
        <w:rPr>
          <w:rFonts w:ascii="Garamond" w:hAnsi="Garamond"/>
          <w:sz w:val="18"/>
          <w:szCs w:val="18"/>
        </w:rPr>
        <w:tab/>
      </w:r>
      <w:r w:rsidRPr="00021FC3">
        <w:rPr>
          <w:rFonts w:ascii="Garamond" w:hAnsi="Garamond"/>
          <w:b/>
          <w:sz w:val="18"/>
          <w:szCs w:val="18"/>
        </w:rPr>
        <w:t>Zapoznałam/zapoznał</w:t>
      </w:r>
    </w:p>
    <w:p w14:paraId="76FD1D6C" w14:textId="77777777" w:rsidR="001447B0" w:rsidRDefault="001447B0" w:rsidP="001447B0">
      <w:pPr>
        <w:spacing w:line="276" w:lineRule="auto"/>
        <w:jc w:val="both"/>
        <w:rPr>
          <w:rFonts w:ascii="Garamond" w:hAnsi="Garamond"/>
          <w:b/>
          <w:sz w:val="18"/>
          <w:szCs w:val="18"/>
        </w:rPr>
      </w:pPr>
    </w:p>
    <w:p w14:paraId="675EA3FB" w14:textId="77777777" w:rsidR="00021FC3" w:rsidRPr="00021FC3" w:rsidRDefault="00021FC3" w:rsidP="001447B0">
      <w:pPr>
        <w:spacing w:line="276" w:lineRule="auto"/>
        <w:jc w:val="both"/>
        <w:rPr>
          <w:rFonts w:ascii="Garamond" w:hAnsi="Garamond"/>
          <w:b/>
          <w:sz w:val="18"/>
          <w:szCs w:val="18"/>
        </w:rPr>
      </w:pPr>
    </w:p>
    <w:p w14:paraId="34C5B5D1" w14:textId="77777777" w:rsidR="001447B0" w:rsidRDefault="00A341EA" w:rsidP="001447B0">
      <w:pPr>
        <w:spacing w:line="276" w:lineRule="auto"/>
        <w:ind w:left="1416" w:firstLine="708"/>
        <w:jc w:val="both"/>
        <w:rPr>
          <w:rFonts w:ascii="Garamond" w:hAnsi="Garamond"/>
          <w:sz w:val="18"/>
          <w:szCs w:val="18"/>
        </w:rPr>
      </w:pPr>
      <w:r w:rsidRPr="006377BA">
        <w:rPr>
          <w:rFonts w:ascii="Garamond" w:hAnsi="Garamond"/>
        </w:rPr>
        <w:t xml:space="preserve"> ..........................................................................</w:t>
      </w:r>
      <w:r w:rsidR="001447B0">
        <w:rPr>
          <w:rFonts w:ascii="Garamond" w:hAnsi="Garamond"/>
        </w:rPr>
        <w:t xml:space="preserve">  ……………………………………………</w:t>
      </w:r>
    </w:p>
    <w:p w14:paraId="1FDCE067" w14:textId="77777777" w:rsidR="00A341EA" w:rsidRPr="00302EA0" w:rsidRDefault="00302EA0" w:rsidP="001447B0">
      <w:pPr>
        <w:spacing w:line="276" w:lineRule="auto"/>
        <w:ind w:left="1416" w:firstLine="708"/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i/>
          <w:sz w:val="16"/>
        </w:rPr>
        <w:t xml:space="preserve">  </w:t>
      </w:r>
      <w:r w:rsidR="001447B0">
        <w:rPr>
          <w:rFonts w:ascii="Garamond" w:hAnsi="Garamond"/>
          <w:i/>
          <w:sz w:val="16"/>
        </w:rPr>
        <w:t xml:space="preserve">  </w:t>
      </w:r>
      <w:r w:rsidR="00A341EA" w:rsidRPr="00302EA0">
        <w:rPr>
          <w:rFonts w:ascii="Garamond" w:hAnsi="Garamond"/>
          <w:b/>
          <w:i/>
          <w:sz w:val="16"/>
        </w:rPr>
        <w:t xml:space="preserve">( podpis </w:t>
      </w:r>
      <w:r w:rsidR="00B05AB0" w:rsidRPr="00302EA0">
        <w:rPr>
          <w:rFonts w:ascii="Garamond" w:hAnsi="Garamond"/>
          <w:b/>
          <w:i/>
          <w:sz w:val="16"/>
        </w:rPr>
        <w:t>c</w:t>
      </w:r>
      <w:r w:rsidR="00AC00AA" w:rsidRPr="00302EA0">
        <w:rPr>
          <w:rFonts w:ascii="Garamond" w:hAnsi="Garamond"/>
          <w:b/>
          <w:i/>
          <w:sz w:val="16"/>
        </w:rPr>
        <w:t>o</w:t>
      </w:r>
      <w:r w:rsidR="00B05AB0" w:rsidRPr="00302EA0">
        <w:rPr>
          <w:rFonts w:ascii="Garamond" w:hAnsi="Garamond"/>
          <w:b/>
          <w:i/>
          <w:sz w:val="16"/>
        </w:rPr>
        <w:t xml:space="preserve"> najmniej jednego </w:t>
      </w:r>
      <w:r w:rsidR="00A341EA" w:rsidRPr="00302EA0">
        <w:rPr>
          <w:rFonts w:ascii="Garamond" w:hAnsi="Garamond"/>
          <w:b/>
          <w:i/>
          <w:sz w:val="16"/>
        </w:rPr>
        <w:t>rodzic</w:t>
      </w:r>
      <w:r w:rsidR="00B05AB0" w:rsidRPr="00302EA0">
        <w:rPr>
          <w:rFonts w:ascii="Garamond" w:hAnsi="Garamond"/>
          <w:b/>
          <w:i/>
          <w:sz w:val="16"/>
        </w:rPr>
        <w:t>a</w:t>
      </w:r>
      <w:r w:rsidR="002F2257" w:rsidRPr="00302EA0">
        <w:rPr>
          <w:rFonts w:ascii="Garamond" w:hAnsi="Garamond"/>
          <w:b/>
          <w:i/>
          <w:sz w:val="16"/>
        </w:rPr>
        <w:t>/opiekuna</w:t>
      </w:r>
      <w:r w:rsidR="00A341EA" w:rsidRPr="00302EA0">
        <w:rPr>
          <w:rFonts w:ascii="Garamond" w:hAnsi="Garamond"/>
          <w:b/>
          <w:i/>
          <w:sz w:val="16"/>
        </w:rPr>
        <w:t xml:space="preserve"> prawn</w:t>
      </w:r>
      <w:r w:rsidR="002F2257" w:rsidRPr="00302EA0">
        <w:rPr>
          <w:rFonts w:ascii="Garamond" w:hAnsi="Garamond"/>
          <w:b/>
          <w:i/>
          <w:sz w:val="16"/>
        </w:rPr>
        <w:t>ego</w:t>
      </w:r>
      <w:r w:rsidRPr="00302EA0">
        <w:rPr>
          <w:rFonts w:ascii="Garamond" w:hAnsi="Garamond"/>
          <w:b/>
          <w:i/>
          <w:sz w:val="16"/>
        </w:rPr>
        <w:t>)</w:t>
      </w:r>
      <w:r w:rsidR="001447B0" w:rsidRPr="00302EA0">
        <w:rPr>
          <w:rFonts w:ascii="Garamond" w:hAnsi="Garamond"/>
          <w:b/>
          <w:sz w:val="18"/>
          <w:szCs w:val="18"/>
        </w:rPr>
        <w:t xml:space="preserve">                                  ( podpis </w:t>
      </w:r>
      <w:r w:rsidR="00A341EA" w:rsidRPr="00302EA0">
        <w:rPr>
          <w:rFonts w:ascii="Garamond" w:hAnsi="Garamond"/>
          <w:b/>
          <w:sz w:val="16"/>
        </w:rPr>
        <w:t>ucznia)</w:t>
      </w:r>
    </w:p>
    <w:p w14:paraId="7799A236" w14:textId="77777777" w:rsidR="00021FC3" w:rsidRDefault="00021FC3">
      <w:pPr>
        <w:jc w:val="both"/>
        <w:rPr>
          <w:rFonts w:eastAsia="HG Mincho Light J" w:cs="Tahoma"/>
          <w:b/>
          <w:color w:val="000000"/>
        </w:rPr>
      </w:pPr>
    </w:p>
    <w:p w14:paraId="5BF0E6CE" w14:textId="77777777" w:rsidR="006B3F9F" w:rsidRDefault="006B3F9F">
      <w:pPr>
        <w:jc w:val="both"/>
        <w:rPr>
          <w:rFonts w:eastAsia="HG Mincho Light J" w:cs="Tahoma"/>
          <w:b/>
          <w:color w:val="000000"/>
        </w:rPr>
      </w:pPr>
      <w:r>
        <w:rPr>
          <w:rFonts w:eastAsia="HG Mincho Light J" w:cs="Tahoma"/>
          <w:b/>
          <w:color w:val="000000"/>
        </w:rPr>
        <w:t>SZKOŁY:</w:t>
      </w:r>
    </w:p>
    <w:p w14:paraId="43D349F9" w14:textId="77777777" w:rsidR="006B3F9F" w:rsidRDefault="006B3F9F">
      <w:pPr>
        <w:jc w:val="both"/>
        <w:rPr>
          <w:rFonts w:eastAsia="HG Mincho Light J" w:cs="Tahoma"/>
          <w:b/>
          <w:color w:val="000000"/>
          <w:sz w:val="22"/>
          <w:u w:val="single"/>
        </w:rPr>
      </w:pPr>
      <w:r>
        <w:rPr>
          <w:rFonts w:eastAsia="HG Mincho Light J" w:cs="Tahoma"/>
          <w:b/>
          <w:color w:val="000000"/>
          <w:sz w:val="22"/>
        </w:rPr>
        <w:t xml:space="preserve">1. </w:t>
      </w:r>
      <w:r>
        <w:rPr>
          <w:rFonts w:eastAsia="HG Mincho Light J" w:cs="Tahoma"/>
          <w:b/>
          <w:color w:val="000000"/>
          <w:sz w:val="22"/>
          <w:u w:val="single"/>
        </w:rPr>
        <w:t>Licea Ogólnokształcące:</w:t>
      </w:r>
    </w:p>
    <w:p w14:paraId="1BC9A6D5" w14:textId="77777777" w:rsidR="00130489" w:rsidRDefault="00130489">
      <w:pPr>
        <w:jc w:val="both"/>
        <w:rPr>
          <w:rFonts w:eastAsia="HG Mincho Light J" w:cs="Tahoma"/>
          <w:b/>
          <w:color w:val="000000"/>
          <w:sz w:val="22"/>
          <w:u w:val="single"/>
        </w:rPr>
      </w:pPr>
    </w:p>
    <w:p w14:paraId="2211F6E6" w14:textId="77777777" w:rsidR="006B3F9F" w:rsidRPr="008C7AC4" w:rsidRDefault="006B3F9F">
      <w:pPr>
        <w:ind w:left="283"/>
        <w:jc w:val="both"/>
        <w:rPr>
          <w:rFonts w:eastAsia="HG Mincho Light J" w:cs="Tahoma"/>
          <w:b/>
          <w:color w:val="000000"/>
          <w:sz w:val="22"/>
        </w:rPr>
      </w:pPr>
      <w:r w:rsidRPr="008C7AC4">
        <w:rPr>
          <w:rFonts w:eastAsia="HG Mincho Light J" w:cs="Tahoma"/>
          <w:b/>
          <w:color w:val="000000"/>
          <w:sz w:val="22"/>
        </w:rPr>
        <w:t xml:space="preserve">- I LO  w Bytowie, ul. Gdańska 57 </w:t>
      </w:r>
    </w:p>
    <w:p w14:paraId="26398DE7" w14:textId="77777777" w:rsidR="006B3F9F" w:rsidRPr="004B0E84" w:rsidRDefault="00E31B9C" w:rsidP="00A04779">
      <w:pPr>
        <w:ind w:left="709" w:firstLine="541"/>
        <w:jc w:val="both"/>
        <w:rPr>
          <w:rFonts w:eastAsia="HG Mincho Light J"/>
          <w:i/>
          <w:color w:val="000000"/>
          <w:sz w:val="20"/>
          <w:szCs w:val="20"/>
        </w:rPr>
      </w:pPr>
      <w:r w:rsidRPr="004B0E84">
        <w:rPr>
          <w:rFonts w:eastAsia="HG Mincho Light J"/>
          <w:i/>
          <w:color w:val="000000"/>
          <w:sz w:val="20"/>
          <w:szCs w:val="20"/>
        </w:rPr>
        <w:t>1.</w:t>
      </w:r>
      <w:r w:rsidR="006B3F9F" w:rsidRPr="004B0E84">
        <w:rPr>
          <w:rFonts w:eastAsia="HG Mincho Light J"/>
          <w:i/>
          <w:color w:val="000000"/>
          <w:sz w:val="20"/>
          <w:szCs w:val="20"/>
        </w:rPr>
        <w:t xml:space="preserve"> </w:t>
      </w:r>
      <w:r w:rsidR="004B0E84" w:rsidRPr="004B0E84">
        <w:rPr>
          <w:i/>
          <w:sz w:val="20"/>
          <w:szCs w:val="20"/>
        </w:rPr>
        <w:t>język polski, język angielski, WOS</w:t>
      </w:r>
    </w:p>
    <w:p w14:paraId="0905A12D" w14:textId="77777777" w:rsidR="00453D68" w:rsidRPr="004B0E84" w:rsidRDefault="000A1732">
      <w:pPr>
        <w:ind w:left="1250"/>
        <w:jc w:val="both"/>
        <w:rPr>
          <w:rFonts w:eastAsia="HG Mincho Light J"/>
          <w:i/>
          <w:color w:val="000000"/>
          <w:sz w:val="20"/>
          <w:szCs w:val="20"/>
        </w:rPr>
      </w:pPr>
      <w:r w:rsidRPr="004B0E84">
        <w:rPr>
          <w:rFonts w:eastAsia="HG Mincho Light J"/>
          <w:i/>
          <w:color w:val="000000"/>
          <w:sz w:val="20"/>
          <w:szCs w:val="20"/>
        </w:rPr>
        <w:t xml:space="preserve">2. </w:t>
      </w:r>
      <w:r w:rsidR="004B0E84" w:rsidRPr="004B0E84">
        <w:rPr>
          <w:i/>
          <w:sz w:val="20"/>
          <w:szCs w:val="20"/>
        </w:rPr>
        <w:t>biologia, chemia, język angielski</w:t>
      </w:r>
    </w:p>
    <w:p w14:paraId="3804EF0D" w14:textId="77777777" w:rsidR="004B0E84" w:rsidRPr="004B0E84" w:rsidRDefault="00453D68" w:rsidP="004B0E84">
      <w:pPr>
        <w:ind w:left="1250"/>
        <w:jc w:val="both"/>
        <w:rPr>
          <w:i/>
          <w:sz w:val="20"/>
          <w:szCs w:val="20"/>
        </w:rPr>
      </w:pPr>
      <w:r w:rsidRPr="004B0E84">
        <w:rPr>
          <w:rFonts w:eastAsia="HG Mincho Light J"/>
          <w:i/>
          <w:color w:val="000000"/>
          <w:sz w:val="20"/>
          <w:szCs w:val="20"/>
        </w:rPr>
        <w:t xml:space="preserve">3. </w:t>
      </w:r>
      <w:r w:rsidR="004B0E84" w:rsidRPr="004B0E84">
        <w:rPr>
          <w:i/>
          <w:sz w:val="20"/>
          <w:szCs w:val="20"/>
        </w:rPr>
        <w:t>matematyka, geografia, język angielski</w:t>
      </w:r>
    </w:p>
    <w:p w14:paraId="305385F0" w14:textId="77777777" w:rsidR="004B0E84" w:rsidRPr="004B0E84" w:rsidRDefault="004B0E84" w:rsidP="004B0E84">
      <w:pPr>
        <w:ind w:left="1250"/>
        <w:jc w:val="both"/>
        <w:rPr>
          <w:rFonts w:eastAsia="HG Mincho Light J"/>
          <w:i/>
          <w:color w:val="000000"/>
          <w:sz w:val="20"/>
          <w:szCs w:val="20"/>
        </w:rPr>
      </w:pPr>
      <w:r w:rsidRPr="004B0E84">
        <w:rPr>
          <w:rFonts w:eastAsia="HG Mincho Light J"/>
          <w:i/>
          <w:color w:val="000000"/>
          <w:sz w:val="20"/>
          <w:szCs w:val="20"/>
        </w:rPr>
        <w:t>4.</w:t>
      </w:r>
      <w:r w:rsidRPr="004B0E84">
        <w:rPr>
          <w:i/>
          <w:sz w:val="20"/>
          <w:szCs w:val="20"/>
        </w:rPr>
        <w:t xml:space="preserve"> matematyka, fizyka, informatyka</w:t>
      </w:r>
    </w:p>
    <w:p w14:paraId="0F461538" w14:textId="77777777" w:rsidR="00A04779" w:rsidRDefault="00037C83" w:rsidP="00021FC3">
      <w:pPr>
        <w:ind w:left="-142"/>
        <w:rPr>
          <w:rFonts w:eastAsia="HG Mincho Light J" w:cs="Tahoma"/>
          <w:b/>
          <w:color w:val="000000"/>
          <w:sz w:val="20"/>
        </w:rPr>
      </w:pPr>
      <w:r w:rsidRPr="00E50F6A">
        <w:rPr>
          <w:rFonts w:eastAsia="HG Mincho Light J" w:cs="Tahoma"/>
          <w:b/>
          <w:i/>
          <w:color w:val="000000"/>
          <w:sz w:val="20"/>
        </w:rPr>
        <w:t xml:space="preserve">  </w:t>
      </w:r>
      <w:r w:rsidR="00021FC3">
        <w:rPr>
          <w:rFonts w:eastAsia="HG Mincho Light J" w:cs="Tahoma"/>
          <w:b/>
          <w:color w:val="000000"/>
          <w:sz w:val="20"/>
        </w:rPr>
        <w:t xml:space="preserve">   </w:t>
      </w:r>
    </w:p>
    <w:p w14:paraId="0EA8AE55" w14:textId="77777777" w:rsidR="00037C83" w:rsidRPr="00AC00AA" w:rsidRDefault="00A04779" w:rsidP="00A04779">
      <w:pPr>
        <w:rPr>
          <w:rFonts w:eastAsia="HG Mincho Light J" w:cs="Tahoma"/>
          <w:b/>
          <w:color w:val="000000"/>
          <w:sz w:val="22"/>
          <w:szCs w:val="22"/>
        </w:rPr>
      </w:pPr>
      <w:r>
        <w:rPr>
          <w:rFonts w:eastAsia="HG Mincho Light J" w:cs="Tahoma"/>
          <w:b/>
          <w:color w:val="000000"/>
          <w:sz w:val="20"/>
        </w:rPr>
        <w:t xml:space="preserve">      </w:t>
      </w:r>
      <w:r w:rsidR="00037C83">
        <w:rPr>
          <w:rFonts w:eastAsia="HG Mincho Light J" w:cs="Tahoma"/>
          <w:b/>
          <w:color w:val="000000"/>
          <w:sz w:val="20"/>
        </w:rPr>
        <w:t xml:space="preserve"> </w:t>
      </w:r>
      <w:r w:rsidR="00037C83" w:rsidRPr="00AC00AA">
        <w:rPr>
          <w:rFonts w:eastAsia="HG Mincho Light J" w:cs="Tahoma"/>
          <w:b/>
          <w:color w:val="000000"/>
          <w:sz w:val="22"/>
          <w:szCs w:val="22"/>
        </w:rPr>
        <w:t>- II LO MS w Bytowie, ul. Sikorskiego 35</w:t>
      </w:r>
    </w:p>
    <w:p w14:paraId="7834B410" w14:textId="77777777" w:rsidR="00037C83" w:rsidRDefault="00037C83" w:rsidP="00037C83">
      <w:pPr>
        <w:ind w:left="-142"/>
        <w:rPr>
          <w:rFonts w:eastAsia="HG Mincho Light J" w:cs="Tahoma"/>
          <w:i/>
          <w:color w:val="000000"/>
          <w:sz w:val="20"/>
        </w:rPr>
      </w:pPr>
      <w:r w:rsidRPr="00A91914">
        <w:rPr>
          <w:rFonts w:eastAsia="HG Mincho Light J"/>
          <w:i/>
          <w:color w:val="000000"/>
          <w:sz w:val="20"/>
          <w:szCs w:val="20"/>
        </w:rPr>
        <w:tab/>
      </w:r>
      <w:r w:rsidRPr="00A91914">
        <w:rPr>
          <w:rFonts w:eastAsia="HG Mincho Light J"/>
          <w:i/>
          <w:color w:val="000000"/>
          <w:sz w:val="20"/>
          <w:szCs w:val="20"/>
        </w:rPr>
        <w:tab/>
      </w:r>
      <w:r w:rsidR="00A04779">
        <w:rPr>
          <w:rFonts w:eastAsia="HG Mincho Light J"/>
          <w:i/>
          <w:color w:val="000000"/>
          <w:sz w:val="20"/>
          <w:szCs w:val="20"/>
        </w:rPr>
        <w:tab/>
      </w:r>
      <w:r>
        <w:rPr>
          <w:rFonts w:eastAsia="HG Mincho Light J"/>
          <w:i/>
          <w:color w:val="000000"/>
          <w:sz w:val="20"/>
          <w:szCs w:val="20"/>
        </w:rPr>
        <w:t>1</w:t>
      </w:r>
      <w:r w:rsidRPr="00A91914">
        <w:rPr>
          <w:rFonts w:eastAsia="HG Mincho Light J"/>
          <w:i/>
          <w:color w:val="000000"/>
          <w:sz w:val="20"/>
          <w:szCs w:val="20"/>
        </w:rPr>
        <w:t xml:space="preserve">. </w:t>
      </w:r>
      <w:r w:rsidRPr="00A91914">
        <w:rPr>
          <w:i/>
          <w:sz w:val="20"/>
          <w:szCs w:val="20"/>
        </w:rPr>
        <w:t>LO „mundurowe</w:t>
      </w:r>
      <w:r>
        <w:rPr>
          <w:i/>
          <w:sz w:val="20"/>
          <w:szCs w:val="20"/>
        </w:rPr>
        <w:t>”</w:t>
      </w:r>
    </w:p>
    <w:p w14:paraId="18ECCB11" w14:textId="77777777" w:rsidR="00A04779" w:rsidRDefault="00A04779">
      <w:pPr>
        <w:ind w:left="283"/>
        <w:jc w:val="both"/>
        <w:rPr>
          <w:rFonts w:eastAsia="HG Mincho Light J" w:cs="Tahoma"/>
          <w:color w:val="000000"/>
          <w:sz w:val="22"/>
        </w:rPr>
      </w:pPr>
    </w:p>
    <w:p w14:paraId="4F370B64" w14:textId="77777777" w:rsidR="006B3F9F" w:rsidRDefault="006B3F9F">
      <w:pPr>
        <w:ind w:left="283"/>
        <w:jc w:val="both"/>
        <w:rPr>
          <w:rFonts w:eastAsia="HG Mincho Light J" w:cs="Tahoma"/>
          <w:color w:val="000000"/>
          <w:sz w:val="22"/>
        </w:rPr>
      </w:pPr>
      <w:r>
        <w:rPr>
          <w:rFonts w:eastAsia="HG Mincho Light J" w:cs="Tahoma"/>
          <w:color w:val="000000"/>
          <w:sz w:val="22"/>
        </w:rPr>
        <w:t xml:space="preserve">- </w:t>
      </w:r>
      <w:r>
        <w:rPr>
          <w:rFonts w:eastAsia="HG Mincho Light J" w:cs="Tahoma"/>
          <w:b/>
          <w:color w:val="000000"/>
          <w:sz w:val="22"/>
        </w:rPr>
        <w:t>LO</w:t>
      </w:r>
      <w:r w:rsidR="004550CE">
        <w:rPr>
          <w:rFonts w:eastAsia="HG Mincho Light J" w:cs="Tahoma"/>
          <w:b/>
          <w:color w:val="000000"/>
          <w:sz w:val="22"/>
        </w:rPr>
        <w:t xml:space="preserve"> </w:t>
      </w:r>
      <w:r w:rsidR="001A0CBD">
        <w:rPr>
          <w:rFonts w:eastAsia="HG Mincho Light J" w:cs="Tahoma"/>
          <w:b/>
          <w:color w:val="000000"/>
          <w:sz w:val="22"/>
        </w:rPr>
        <w:t>z Oddziałami Mistrzostwa Sportowego</w:t>
      </w:r>
      <w:r>
        <w:rPr>
          <w:rFonts w:eastAsia="HG Mincho Light J" w:cs="Tahoma"/>
          <w:b/>
          <w:color w:val="000000"/>
          <w:sz w:val="22"/>
        </w:rPr>
        <w:t xml:space="preserve"> w Miastku, ul. </w:t>
      </w:r>
      <w:r w:rsidR="00AE0223">
        <w:rPr>
          <w:rFonts w:eastAsia="HG Mincho Light J" w:cs="Tahoma"/>
          <w:b/>
          <w:color w:val="000000"/>
          <w:sz w:val="22"/>
        </w:rPr>
        <w:t>Młodzieżowa 3</w:t>
      </w:r>
      <w:r>
        <w:rPr>
          <w:rFonts w:eastAsia="HG Mincho Light J" w:cs="Tahoma"/>
          <w:color w:val="000000"/>
          <w:sz w:val="22"/>
        </w:rPr>
        <w:t xml:space="preserve"> </w:t>
      </w:r>
    </w:p>
    <w:p w14:paraId="0DBCC85C" w14:textId="77777777" w:rsidR="004B0E84" w:rsidRPr="006443E8" w:rsidRDefault="002F3E2A" w:rsidP="004B0E84">
      <w:pPr>
        <w:widowControl w:val="0"/>
        <w:numPr>
          <w:ilvl w:val="0"/>
          <w:numId w:val="11"/>
        </w:numPr>
        <w:suppressAutoHyphens/>
        <w:ind w:left="1701"/>
        <w:jc w:val="both"/>
        <w:rPr>
          <w:rFonts w:eastAsia="HG Mincho Light J" w:cs="Tahoma"/>
          <w:i/>
          <w:color w:val="000000"/>
          <w:sz w:val="20"/>
        </w:rPr>
      </w:pPr>
      <w:r w:rsidRPr="006443E8">
        <w:rPr>
          <w:i/>
          <w:sz w:val="20"/>
          <w:szCs w:val="20"/>
        </w:rPr>
        <w:t>j.</w:t>
      </w:r>
      <w:r w:rsidR="004B0E84" w:rsidRPr="006443E8">
        <w:rPr>
          <w:i/>
          <w:sz w:val="20"/>
          <w:szCs w:val="20"/>
        </w:rPr>
        <w:t xml:space="preserve"> </w:t>
      </w:r>
      <w:r w:rsidRPr="006443E8">
        <w:rPr>
          <w:i/>
          <w:sz w:val="20"/>
          <w:szCs w:val="20"/>
        </w:rPr>
        <w:t>angielski</w:t>
      </w:r>
      <w:r w:rsidR="004B0E84" w:rsidRPr="006443E8">
        <w:rPr>
          <w:i/>
          <w:sz w:val="20"/>
          <w:szCs w:val="20"/>
        </w:rPr>
        <w:t>, biologia, język polski</w:t>
      </w:r>
      <w:r w:rsidR="006443E8" w:rsidRPr="006443E8">
        <w:rPr>
          <w:i/>
          <w:sz w:val="20"/>
          <w:szCs w:val="20"/>
        </w:rPr>
        <w:t>/</w:t>
      </w:r>
      <w:r w:rsidR="006443E8">
        <w:rPr>
          <w:i/>
          <w:sz w:val="20"/>
          <w:szCs w:val="20"/>
        </w:rPr>
        <w:t xml:space="preserve"> </w:t>
      </w:r>
      <w:r w:rsidR="004B0E84" w:rsidRPr="006443E8">
        <w:rPr>
          <w:i/>
          <w:sz w:val="20"/>
          <w:szCs w:val="20"/>
        </w:rPr>
        <w:t>j. angielski, biologia, matematyka</w:t>
      </w:r>
    </w:p>
    <w:p w14:paraId="1E5F1A69" w14:textId="77777777" w:rsidR="006B3F9F" w:rsidRDefault="00FE3662" w:rsidP="00FE3662">
      <w:pPr>
        <w:tabs>
          <w:tab w:val="left" w:pos="43"/>
          <w:tab w:val="left" w:pos="59"/>
          <w:tab w:val="left" w:pos="75"/>
          <w:tab w:val="left" w:pos="91"/>
          <w:tab w:val="left" w:pos="107"/>
          <w:tab w:val="left" w:pos="123"/>
          <w:tab w:val="left" w:pos="139"/>
          <w:tab w:val="left" w:pos="155"/>
          <w:tab w:val="left" w:pos="171"/>
          <w:tab w:val="left" w:pos="187"/>
          <w:tab w:val="left" w:pos="203"/>
          <w:tab w:val="left" w:pos="219"/>
          <w:tab w:val="left" w:pos="235"/>
          <w:tab w:val="left" w:pos="283"/>
        </w:tabs>
        <w:ind w:left="43"/>
        <w:jc w:val="both"/>
        <w:rPr>
          <w:rFonts w:eastAsia="HG Mincho Light J" w:cs="Tahoma"/>
          <w:b/>
          <w:color w:val="000000"/>
          <w:sz w:val="22"/>
          <w:u w:val="single"/>
        </w:rPr>
      </w:pPr>
      <w:r w:rsidRPr="00FE3662">
        <w:rPr>
          <w:rFonts w:eastAsia="HG Mincho Light J" w:cs="Tahoma"/>
          <w:b/>
          <w:color w:val="000000"/>
          <w:sz w:val="22"/>
        </w:rPr>
        <w:t xml:space="preserve">2. </w:t>
      </w:r>
      <w:r w:rsidR="006B3F9F">
        <w:rPr>
          <w:rFonts w:eastAsia="HG Mincho Light J" w:cs="Tahoma"/>
          <w:b/>
          <w:color w:val="000000"/>
          <w:sz w:val="22"/>
          <w:u w:val="single"/>
        </w:rPr>
        <w:t>Technika:</w:t>
      </w:r>
    </w:p>
    <w:p w14:paraId="4184EF55" w14:textId="77777777" w:rsidR="00130489" w:rsidRDefault="00130489">
      <w:pPr>
        <w:ind w:left="283"/>
        <w:jc w:val="both"/>
        <w:rPr>
          <w:rFonts w:eastAsia="HG Mincho Light J" w:cs="Tahoma"/>
          <w:color w:val="000000"/>
          <w:sz w:val="22"/>
        </w:rPr>
      </w:pPr>
    </w:p>
    <w:p w14:paraId="23DE6AC5" w14:textId="77777777" w:rsidR="006B3F9F" w:rsidRDefault="006B3F9F">
      <w:pPr>
        <w:ind w:left="283"/>
        <w:jc w:val="both"/>
        <w:rPr>
          <w:rFonts w:eastAsia="HG Mincho Light J" w:cs="Tahoma"/>
          <w:color w:val="000000"/>
          <w:sz w:val="22"/>
        </w:rPr>
      </w:pPr>
      <w:r>
        <w:rPr>
          <w:rFonts w:eastAsia="HG Mincho Light J" w:cs="Tahoma"/>
          <w:color w:val="000000"/>
          <w:sz w:val="22"/>
        </w:rPr>
        <w:t xml:space="preserve">- </w:t>
      </w:r>
      <w:r>
        <w:rPr>
          <w:rFonts w:eastAsia="HG Mincho Light J" w:cs="Tahoma"/>
          <w:b/>
          <w:color w:val="000000"/>
          <w:sz w:val="22"/>
        </w:rPr>
        <w:t>Technikum nr 1 w Bytowie, ul. Sikorskiego 35</w:t>
      </w:r>
      <w:r>
        <w:rPr>
          <w:rFonts w:eastAsia="HG Mincho Light J" w:cs="Tahoma"/>
          <w:color w:val="000000"/>
          <w:sz w:val="22"/>
        </w:rPr>
        <w:t xml:space="preserve"> </w:t>
      </w:r>
    </w:p>
    <w:p w14:paraId="26B2C7B5" w14:textId="314B4D9A" w:rsidR="00037C83" w:rsidRDefault="006B3F9F">
      <w:pPr>
        <w:numPr>
          <w:ilvl w:val="0"/>
          <w:numId w:val="5"/>
        </w:numPr>
        <w:tabs>
          <w:tab w:val="left" w:pos="1693"/>
        </w:tabs>
        <w:ind w:left="1693"/>
        <w:jc w:val="both"/>
        <w:rPr>
          <w:rFonts w:eastAsia="HG Mincho Light J" w:cs="Tahoma"/>
          <w:i/>
          <w:color w:val="000000"/>
          <w:sz w:val="20"/>
        </w:rPr>
      </w:pPr>
      <w:r w:rsidRPr="00666156">
        <w:rPr>
          <w:rFonts w:eastAsia="HG Mincho Light J" w:cs="Tahoma"/>
          <w:i/>
          <w:color w:val="000000"/>
          <w:sz w:val="20"/>
        </w:rPr>
        <w:t xml:space="preserve">technik </w:t>
      </w:r>
      <w:r w:rsidR="00037C83" w:rsidRPr="00666156">
        <w:rPr>
          <w:rFonts w:eastAsia="HG Mincho Light J" w:cs="Tahoma"/>
          <w:i/>
          <w:color w:val="000000"/>
          <w:sz w:val="20"/>
        </w:rPr>
        <w:t>informatyk</w:t>
      </w:r>
    </w:p>
    <w:p w14:paraId="3CF16F08" w14:textId="24AC0528" w:rsidR="00F164E5" w:rsidRPr="00822A05" w:rsidRDefault="00E149D5" w:rsidP="00822A05">
      <w:pPr>
        <w:numPr>
          <w:ilvl w:val="0"/>
          <w:numId w:val="5"/>
        </w:numPr>
        <w:tabs>
          <w:tab w:val="left" w:pos="1693"/>
        </w:tabs>
        <w:ind w:left="1693"/>
        <w:jc w:val="both"/>
        <w:rPr>
          <w:rFonts w:eastAsia="HG Mincho Light J" w:cs="Tahoma"/>
          <w:i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27EAE061" wp14:editId="280FD41F">
                <wp:simplePos x="0" y="0"/>
                <wp:positionH relativeFrom="column">
                  <wp:posOffset>2482215</wp:posOffset>
                </wp:positionH>
                <wp:positionV relativeFrom="paragraph">
                  <wp:posOffset>7620</wp:posOffset>
                </wp:positionV>
                <wp:extent cx="2790825" cy="266700"/>
                <wp:effectExtent l="0" t="3810" r="1270" b="0"/>
                <wp:wrapNone/>
                <wp:docPr id="7922071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A5FED" w14:textId="77777777" w:rsidR="00C1143F" w:rsidRDefault="00C1143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EAE0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5.45pt;margin-top:.6pt;width:219.75pt;height:21pt;z-index:-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" filled="f" stroked="f">
                <v:textbox style="mso-fit-shape-to-text:t">
                  <w:txbxContent>
                    <w:p w14:paraId="013A5FED" w14:textId="77777777" w:rsidR="00C1143F" w:rsidRDefault="00C1143F"/>
                  </w:txbxContent>
                </v:textbox>
              </v:shape>
            </w:pict>
          </mc:Fallback>
        </mc:AlternateContent>
      </w:r>
      <w:r w:rsidR="00037C83" w:rsidRPr="00822A05">
        <w:rPr>
          <w:rFonts w:eastAsia="HG Mincho Light J" w:cs="Tahoma"/>
          <w:i/>
          <w:color w:val="000000"/>
          <w:sz w:val="20"/>
        </w:rPr>
        <w:t>tec</w:t>
      </w:r>
      <w:r w:rsidR="00822A05">
        <w:rPr>
          <w:rFonts w:eastAsia="HG Mincho Light J" w:cs="Tahoma"/>
          <w:i/>
          <w:color w:val="000000"/>
          <w:sz w:val="20"/>
        </w:rPr>
        <w:t>h</w:t>
      </w:r>
      <w:r w:rsidR="00F164E5" w:rsidRPr="00822A05">
        <w:rPr>
          <w:rFonts w:eastAsia="HG Mincho Light J" w:cs="Tahoma"/>
          <w:i/>
          <w:color w:val="000000"/>
          <w:sz w:val="20"/>
        </w:rPr>
        <w:t xml:space="preserve">nik </w:t>
      </w:r>
      <w:r w:rsidR="00037C83" w:rsidRPr="00822A05">
        <w:rPr>
          <w:rFonts w:eastAsia="HG Mincho Light J" w:cs="Tahoma"/>
          <w:i/>
          <w:color w:val="000000"/>
          <w:sz w:val="20"/>
        </w:rPr>
        <w:t>pojazdów samochodowych</w:t>
      </w:r>
      <w:r w:rsidR="004B0E84" w:rsidRPr="00822A05">
        <w:rPr>
          <w:rFonts w:eastAsia="HG Mincho Light J" w:cs="Tahoma"/>
          <w:i/>
          <w:color w:val="000000"/>
          <w:sz w:val="20"/>
        </w:rPr>
        <w:t>-0,5 oddziału</w:t>
      </w:r>
    </w:p>
    <w:p w14:paraId="153D6D16" w14:textId="77777777" w:rsidR="00037C83" w:rsidRPr="00666156" w:rsidRDefault="006B3F9F" w:rsidP="00037C83">
      <w:pPr>
        <w:numPr>
          <w:ilvl w:val="0"/>
          <w:numId w:val="5"/>
        </w:numPr>
        <w:tabs>
          <w:tab w:val="left" w:pos="1693"/>
        </w:tabs>
        <w:ind w:left="1693"/>
        <w:jc w:val="both"/>
        <w:rPr>
          <w:rFonts w:eastAsia="HG Mincho Light J" w:cs="Tahoma"/>
          <w:i/>
          <w:color w:val="000000"/>
          <w:sz w:val="20"/>
        </w:rPr>
      </w:pPr>
      <w:r w:rsidRPr="00666156">
        <w:rPr>
          <w:rFonts w:eastAsia="HG Mincho Light J" w:cs="Tahoma"/>
          <w:i/>
          <w:color w:val="000000"/>
          <w:sz w:val="20"/>
        </w:rPr>
        <w:t xml:space="preserve">technik </w:t>
      </w:r>
      <w:r w:rsidR="00037C83">
        <w:rPr>
          <w:rFonts w:eastAsia="HG Mincho Light J" w:cs="Tahoma"/>
          <w:i/>
          <w:color w:val="000000"/>
          <w:sz w:val="20"/>
        </w:rPr>
        <w:t>mechanik</w:t>
      </w:r>
      <w:r w:rsidR="004B0E84">
        <w:rPr>
          <w:rFonts w:eastAsia="HG Mincho Light J" w:cs="Tahoma"/>
          <w:i/>
          <w:color w:val="000000"/>
          <w:sz w:val="20"/>
        </w:rPr>
        <w:t>-0,5 oddziału</w:t>
      </w:r>
    </w:p>
    <w:p w14:paraId="708E9D09" w14:textId="77777777" w:rsidR="00037C83" w:rsidRDefault="00205675">
      <w:pPr>
        <w:numPr>
          <w:ilvl w:val="0"/>
          <w:numId w:val="5"/>
        </w:numPr>
        <w:tabs>
          <w:tab w:val="left" w:pos="1693"/>
        </w:tabs>
        <w:ind w:left="1693"/>
        <w:jc w:val="both"/>
        <w:rPr>
          <w:rFonts w:eastAsia="HG Mincho Light J" w:cs="Tahoma"/>
          <w:i/>
          <w:color w:val="000000"/>
          <w:sz w:val="20"/>
        </w:rPr>
      </w:pPr>
      <w:r>
        <w:rPr>
          <w:rFonts w:eastAsia="HG Mincho Light J" w:cs="Tahoma"/>
          <w:i/>
          <w:color w:val="000000"/>
          <w:sz w:val="20"/>
        </w:rPr>
        <w:t>technik fotografii i multimediów</w:t>
      </w:r>
      <w:r w:rsidR="00037C83">
        <w:rPr>
          <w:rFonts w:eastAsia="HG Mincho Light J" w:cs="Tahoma"/>
          <w:i/>
          <w:color w:val="000000"/>
          <w:sz w:val="20"/>
        </w:rPr>
        <w:t xml:space="preserve"> </w:t>
      </w:r>
    </w:p>
    <w:p w14:paraId="2A2B5D61" w14:textId="77777777" w:rsidR="00C17C8A" w:rsidRPr="00666156" w:rsidRDefault="00C17C8A" w:rsidP="00C17C8A">
      <w:pPr>
        <w:tabs>
          <w:tab w:val="left" w:pos="1693"/>
        </w:tabs>
        <w:ind w:left="1693"/>
        <w:jc w:val="both"/>
        <w:rPr>
          <w:rFonts w:eastAsia="HG Mincho Light J" w:cs="Tahoma"/>
          <w:i/>
          <w:color w:val="000000"/>
          <w:sz w:val="20"/>
        </w:rPr>
      </w:pPr>
    </w:p>
    <w:p w14:paraId="5CAA167F" w14:textId="77777777" w:rsidR="006B3F9F" w:rsidRDefault="006B3F9F">
      <w:pPr>
        <w:ind w:left="283"/>
        <w:jc w:val="both"/>
        <w:rPr>
          <w:rFonts w:eastAsia="HG Mincho Light J" w:cs="Tahoma"/>
          <w:i/>
          <w:color w:val="000000"/>
          <w:sz w:val="22"/>
        </w:rPr>
      </w:pPr>
      <w:r>
        <w:rPr>
          <w:rFonts w:eastAsia="HG Mincho Light J" w:cs="Tahoma"/>
          <w:color w:val="000000"/>
          <w:sz w:val="22"/>
        </w:rPr>
        <w:t xml:space="preserve">- </w:t>
      </w:r>
      <w:r>
        <w:rPr>
          <w:rFonts w:eastAsia="HG Mincho Light J" w:cs="Tahoma"/>
          <w:b/>
          <w:color w:val="000000"/>
          <w:sz w:val="22"/>
        </w:rPr>
        <w:t>Technikum nr 2 w Bytowie, ul. Derdowskiego 3</w:t>
      </w:r>
      <w:r>
        <w:rPr>
          <w:rFonts w:eastAsia="HG Mincho Light J" w:cs="Tahoma"/>
          <w:color w:val="000000"/>
          <w:sz w:val="22"/>
        </w:rPr>
        <w:t xml:space="preserve"> </w:t>
      </w:r>
      <w:r>
        <w:rPr>
          <w:rFonts w:eastAsia="HG Mincho Light J" w:cs="Tahoma"/>
          <w:i/>
          <w:color w:val="000000"/>
          <w:sz w:val="22"/>
        </w:rPr>
        <w:t xml:space="preserve"> </w:t>
      </w:r>
    </w:p>
    <w:p w14:paraId="042DF230" w14:textId="77777777" w:rsidR="008052C9" w:rsidRPr="0021190D" w:rsidRDefault="008052C9" w:rsidP="008052C9">
      <w:pPr>
        <w:numPr>
          <w:ilvl w:val="0"/>
          <w:numId w:val="6"/>
        </w:numPr>
        <w:tabs>
          <w:tab w:val="left" w:pos="1533"/>
        </w:tabs>
        <w:ind w:left="1533"/>
        <w:jc w:val="both"/>
        <w:rPr>
          <w:rFonts w:eastAsia="HG Mincho Light J" w:cs="Tahoma"/>
          <w:i/>
          <w:color w:val="000000"/>
          <w:sz w:val="20"/>
        </w:rPr>
      </w:pPr>
      <w:r w:rsidRPr="0021190D">
        <w:rPr>
          <w:rFonts w:eastAsia="HG Mincho Light J" w:cs="Tahoma"/>
          <w:i/>
          <w:color w:val="000000"/>
          <w:sz w:val="20"/>
        </w:rPr>
        <w:t>technik żywienia  i usług gastronomicznych</w:t>
      </w:r>
    </w:p>
    <w:p w14:paraId="71B0CC10" w14:textId="77777777" w:rsidR="009C71EA" w:rsidRPr="0021190D" w:rsidRDefault="009C71EA" w:rsidP="009C71EA">
      <w:pPr>
        <w:numPr>
          <w:ilvl w:val="0"/>
          <w:numId w:val="6"/>
        </w:numPr>
        <w:tabs>
          <w:tab w:val="left" w:pos="1533"/>
        </w:tabs>
        <w:ind w:left="1533"/>
        <w:jc w:val="both"/>
        <w:rPr>
          <w:rFonts w:eastAsia="HG Mincho Light J" w:cs="Tahoma"/>
          <w:i/>
          <w:color w:val="000000"/>
          <w:sz w:val="20"/>
        </w:rPr>
      </w:pPr>
      <w:r w:rsidRPr="0021190D">
        <w:rPr>
          <w:rFonts w:eastAsia="HG Mincho Light J" w:cs="Tahoma"/>
          <w:i/>
          <w:color w:val="000000"/>
          <w:sz w:val="20"/>
        </w:rPr>
        <w:t>technik ekonomista</w:t>
      </w:r>
    </w:p>
    <w:p w14:paraId="26917D99" w14:textId="77777777" w:rsidR="009C71EA" w:rsidRPr="00C20347" w:rsidRDefault="009C71EA" w:rsidP="009C71EA">
      <w:pPr>
        <w:numPr>
          <w:ilvl w:val="0"/>
          <w:numId w:val="6"/>
        </w:numPr>
        <w:tabs>
          <w:tab w:val="left" w:pos="1533"/>
        </w:tabs>
        <w:ind w:left="1533"/>
        <w:jc w:val="both"/>
        <w:rPr>
          <w:rFonts w:eastAsia="HG Mincho Light J" w:cs="Tahoma"/>
          <w:i/>
          <w:color w:val="000000"/>
          <w:sz w:val="20"/>
        </w:rPr>
      </w:pPr>
      <w:r>
        <w:rPr>
          <w:rFonts w:eastAsia="HG Mincho Light J" w:cs="Tahoma"/>
          <w:i/>
          <w:color w:val="000000"/>
          <w:sz w:val="20"/>
        </w:rPr>
        <w:t>t</w:t>
      </w:r>
      <w:r w:rsidRPr="00C20347">
        <w:rPr>
          <w:rFonts w:eastAsia="HG Mincho Light J" w:cs="Tahoma"/>
          <w:i/>
          <w:color w:val="000000"/>
          <w:sz w:val="20"/>
        </w:rPr>
        <w:t xml:space="preserve">echnik </w:t>
      </w:r>
      <w:r w:rsidR="004B0E84">
        <w:rPr>
          <w:rFonts w:eastAsia="HG Mincho Light J" w:cs="Tahoma"/>
          <w:i/>
          <w:color w:val="000000"/>
          <w:sz w:val="20"/>
        </w:rPr>
        <w:t>handlowiec</w:t>
      </w:r>
    </w:p>
    <w:p w14:paraId="368C0CC2" w14:textId="77777777" w:rsidR="009C71EA" w:rsidRPr="000B2A67" w:rsidRDefault="009C71EA" w:rsidP="009C71EA">
      <w:pPr>
        <w:numPr>
          <w:ilvl w:val="0"/>
          <w:numId w:val="6"/>
        </w:numPr>
        <w:tabs>
          <w:tab w:val="left" w:pos="1533"/>
        </w:tabs>
        <w:ind w:left="1533"/>
        <w:jc w:val="both"/>
        <w:rPr>
          <w:rFonts w:eastAsia="HG Mincho Light J" w:cs="Tahoma"/>
          <w:i/>
          <w:color w:val="000000"/>
          <w:sz w:val="20"/>
        </w:rPr>
      </w:pPr>
      <w:r>
        <w:rPr>
          <w:rFonts w:eastAsia="HG Mincho Light J" w:cs="Tahoma"/>
          <w:i/>
          <w:color w:val="000000"/>
          <w:sz w:val="20"/>
        </w:rPr>
        <w:t xml:space="preserve">technik </w:t>
      </w:r>
      <w:r w:rsidR="004B0E84" w:rsidRPr="00C20347">
        <w:rPr>
          <w:rFonts w:eastAsia="HG Mincho Light J" w:cs="Tahoma"/>
          <w:i/>
          <w:color w:val="000000"/>
          <w:sz w:val="20"/>
        </w:rPr>
        <w:t>logistyk</w:t>
      </w:r>
    </w:p>
    <w:p w14:paraId="35D22E77" w14:textId="77777777" w:rsidR="008052C9" w:rsidRDefault="008052C9" w:rsidP="008052C9">
      <w:pPr>
        <w:numPr>
          <w:ilvl w:val="0"/>
          <w:numId w:val="6"/>
        </w:numPr>
        <w:tabs>
          <w:tab w:val="left" w:pos="1533"/>
        </w:tabs>
        <w:ind w:left="1533"/>
        <w:jc w:val="both"/>
        <w:rPr>
          <w:rFonts w:eastAsia="HG Mincho Light J" w:cs="Tahoma"/>
          <w:i/>
          <w:color w:val="000000"/>
          <w:sz w:val="20"/>
        </w:rPr>
      </w:pPr>
      <w:r w:rsidRPr="000B2A67">
        <w:rPr>
          <w:rFonts w:eastAsia="HG Mincho Light J" w:cs="Tahoma"/>
          <w:i/>
          <w:color w:val="000000"/>
          <w:sz w:val="20"/>
        </w:rPr>
        <w:t>technik hotelarstwa</w:t>
      </w:r>
    </w:p>
    <w:p w14:paraId="5B4D69B7" w14:textId="77777777" w:rsidR="00457C00" w:rsidRDefault="00457C00">
      <w:pPr>
        <w:ind w:left="283"/>
        <w:jc w:val="both"/>
        <w:rPr>
          <w:rFonts w:eastAsia="HG Mincho Light J" w:cs="Tahoma"/>
          <w:i/>
          <w:color w:val="000000"/>
          <w:sz w:val="22"/>
        </w:rPr>
      </w:pPr>
    </w:p>
    <w:p w14:paraId="43DD6D31" w14:textId="023A7EA3" w:rsidR="006B3F9F" w:rsidRDefault="00E149D5">
      <w:pPr>
        <w:ind w:left="283"/>
        <w:jc w:val="both"/>
        <w:rPr>
          <w:rFonts w:eastAsia="HG Mincho Light J" w:cs="Tahoma"/>
          <w:color w:val="000000"/>
          <w:sz w:val="22"/>
        </w:rPr>
      </w:pPr>
      <w:r>
        <w:rPr>
          <w:rFonts w:eastAsia="HG Mincho Light J" w:cs="Tahoma"/>
          <w:i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8AEA87A" wp14:editId="4EA099D6">
                <wp:simplePos x="0" y="0"/>
                <wp:positionH relativeFrom="column">
                  <wp:posOffset>3302635</wp:posOffset>
                </wp:positionH>
                <wp:positionV relativeFrom="paragraph">
                  <wp:posOffset>95885</wp:posOffset>
                </wp:positionV>
                <wp:extent cx="2793365" cy="1021715"/>
                <wp:effectExtent l="0" t="0" r="0" b="0"/>
                <wp:wrapNone/>
                <wp:docPr id="19554878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2B5BD" w14:textId="77777777" w:rsidR="00C1143F" w:rsidRDefault="00C1143F" w:rsidP="00C114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EA87A" id="Text Box 3" o:spid="_x0000_s1027" type="#_x0000_t202" style="position:absolute;left:0;text-align:left;margin-left:260.05pt;margin-top:7.55pt;width:219.95pt;height:80.45pt;z-index:-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" filled="f" stroked="f">
                <v:textbox>
                  <w:txbxContent>
                    <w:p w14:paraId="15A2B5BD" w14:textId="77777777" w:rsidR="00C1143F" w:rsidRDefault="00C1143F" w:rsidP="00C1143F"/>
                  </w:txbxContent>
                </v:textbox>
              </v:shape>
            </w:pict>
          </mc:Fallback>
        </mc:AlternateContent>
      </w:r>
      <w:r w:rsidR="006B3F9F">
        <w:rPr>
          <w:rFonts w:eastAsia="HG Mincho Light J" w:cs="Tahoma"/>
          <w:color w:val="000000"/>
          <w:sz w:val="22"/>
        </w:rPr>
        <w:t xml:space="preserve">- </w:t>
      </w:r>
      <w:r w:rsidR="006B3F9F">
        <w:rPr>
          <w:rFonts w:eastAsia="HG Mincho Light J" w:cs="Tahoma"/>
          <w:b/>
          <w:color w:val="000000"/>
          <w:sz w:val="22"/>
        </w:rPr>
        <w:t>Technikum w Miastku, ul. Młodzieżowa 3</w:t>
      </w:r>
      <w:r w:rsidR="006B3F9F">
        <w:rPr>
          <w:rFonts w:eastAsia="HG Mincho Light J" w:cs="Tahoma"/>
          <w:color w:val="000000"/>
          <w:sz w:val="22"/>
        </w:rPr>
        <w:t xml:space="preserve"> </w:t>
      </w:r>
    </w:p>
    <w:p w14:paraId="20B2D73B" w14:textId="77777777" w:rsidR="004B0E84" w:rsidRDefault="006B3F9F" w:rsidP="004B0E84">
      <w:pPr>
        <w:ind w:left="1250"/>
        <w:jc w:val="both"/>
        <w:rPr>
          <w:rFonts w:eastAsia="HG Mincho Light J" w:cs="Tahoma"/>
          <w:i/>
          <w:color w:val="000000"/>
          <w:sz w:val="20"/>
        </w:rPr>
      </w:pPr>
      <w:r w:rsidRPr="00666156">
        <w:rPr>
          <w:rFonts w:eastAsia="HG Mincho Light J" w:cs="Tahoma"/>
          <w:i/>
          <w:color w:val="000000"/>
          <w:sz w:val="20"/>
        </w:rPr>
        <w:t>1.</w:t>
      </w:r>
      <w:r w:rsidR="00E75233">
        <w:rPr>
          <w:rFonts w:eastAsia="HG Mincho Light J" w:cs="Tahoma"/>
          <w:i/>
          <w:color w:val="000000"/>
          <w:sz w:val="20"/>
        </w:rPr>
        <w:t xml:space="preserve"> </w:t>
      </w:r>
      <w:r w:rsidR="004B0E84">
        <w:rPr>
          <w:rFonts w:eastAsia="HG Mincho Light J" w:cs="Tahoma"/>
          <w:i/>
          <w:color w:val="000000"/>
          <w:sz w:val="20"/>
        </w:rPr>
        <w:t>technik pojazdów samochodowych-0,5 oddziału</w:t>
      </w:r>
    </w:p>
    <w:p w14:paraId="07F7B187" w14:textId="77777777" w:rsidR="006B3F9F" w:rsidRPr="00666156" w:rsidRDefault="006D242F" w:rsidP="004B0E84">
      <w:pPr>
        <w:ind w:left="1250"/>
        <w:jc w:val="both"/>
        <w:rPr>
          <w:rFonts w:eastAsia="HG Mincho Light J" w:cs="Tahoma"/>
          <w:i/>
          <w:color w:val="000000"/>
          <w:sz w:val="20"/>
        </w:rPr>
      </w:pPr>
      <w:r>
        <w:rPr>
          <w:rFonts w:eastAsia="HG Mincho Light J" w:cs="Tahoma"/>
          <w:i/>
          <w:color w:val="000000"/>
          <w:sz w:val="20"/>
        </w:rPr>
        <w:t xml:space="preserve">2. </w:t>
      </w:r>
      <w:r w:rsidR="00660CEA">
        <w:rPr>
          <w:rFonts w:eastAsia="HG Mincho Light J" w:cs="Tahoma"/>
          <w:i/>
          <w:color w:val="000000"/>
          <w:sz w:val="20"/>
        </w:rPr>
        <w:t xml:space="preserve">technik </w:t>
      </w:r>
      <w:r w:rsidR="00550305">
        <w:rPr>
          <w:rFonts w:eastAsia="HG Mincho Light J" w:cs="Tahoma"/>
          <w:i/>
          <w:color w:val="000000"/>
          <w:sz w:val="20"/>
        </w:rPr>
        <w:t>informatyk</w:t>
      </w:r>
      <w:r>
        <w:rPr>
          <w:rFonts w:eastAsia="HG Mincho Light J" w:cs="Tahoma"/>
          <w:i/>
          <w:color w:val="000000"/>
          <w:sz w:val="20"/>
        </w:rPr>
        <w:t>-0,5 oddziału</w:t>
      </w:r>
    </w:p>
    <w:p w14:paraId="44623945" w14:textId="77777777" w:rsidR="006D242F" w:rsidRDefault="006D242F" w:rsidP="006A7DAC">
      <w:pPr>
        <w:ind w:left="542" w:firstLine="708"/>
        <w:jc w:val="both"/>
        <w:rPr>
          <w:rFonts w:eastAsia="HG Mincho Light J" w:cs="Tahoma"/>
          <w:i/>
          <w:color w:val="000000"/>
          <w:sz w:val="20"/>
        </w:rPr>
      </w:pPr>
      <w:r>
        <w:rPr>
          <w:rFonts w:eastAsia="HG Mincho Light J" w:cs="Tahoma"/>
          <w:i/>
          <w:color w:val="000000"/>
          <w:sz w:val="20"/>
        </w:rPr>
        <w:t>3</w:t>
      </w:r>
      <w:r w:rsidR="006B3F9F" w:rsidRPr="00666156">
        <w:rPr>
          <w:rFonts w:eastAsia="HG Mincho Light J" w:cs="Tahoma"/>
          <w:i/>
          <w:color w:val="000000"/>
          <w:sz w:val="20"/>
        </w:rPr>
        <w:t>.</w:t>
      </w:r>
      <w:r>
        <w:rPr>
          <w:rFonts w:eastAsia="HG Mincho Light J" w:cs="Tahoma"/>
          <w:i/>
          <w:color w:val="000000"/>
          <w:sz w:val="20"/>
        </w:rPr>
        <w:t xml:space="preserve"> technik urządzeń i systemów energetyki odnawialnej-0,5 oddziału</w:t>
      </w:r>
      <w:r w:rsidR="006B3F9F" w:rsidRPr="00666156">
        <w:rPr>
          <w:rFonts w:eastAsia="HG Mincho Light J" w:cs="Tahoma"/>
          <w:i/>
          <w:color w:val="000000"/>
          <w:sz w:val="20"/>
        </w:rPr>
        <w:t xml:space="preserve"> </w:t>
      </w:r>
    </w:p>
    <w:p w14:paraId="073BF2DF" w14:textId="77777777" w:rsidR="006B3F9F" w:rsidRDefault="006D242F" w:rsidP="006A7DAC">
      <w:pPr>
        <w:ind w:left="542" w:firstLine="708"/>
        <w:jc w:val="both"/>
        <w:rPr>
          <w:rFonts w:eastAsia="HG Mincho Light J" w:cs="Tahoma"/>
          <w:i/>
          <w:color w:val="000000"/>
          <w:sz w:val="20"/>
        </w:rPr>
      </w:pPr>
      <w:r>
        <w:rPr>
          <w:rFonts w:eastAsia="HG Mincho Light J" w:cs="Tahoma"/>
          <w:i/>
          <w:color w:val="000000"/>
          <w:sz w:val="20"/>
        </w:rPr>
        <w:t xml:space="preserve">4. </w:t>
      </w:r>
      <w:r w:rsidR="00E75233" w:rsidRPr="00666156">
        <w:rPr>
          <w:rFonts w:eastAsia="HG Mincho Light J" w:cs="Tahoma"/>
          <w:i/>
          <w:color w:val="000000"/>
          <w:sz w:val="20"/>
        </w:rPr>
        <w:t xml:space="preserve">technik </w:t>
      </w:r>
      <w:r w:rsidR="00550305">
        <w:rPr>
          <w:rFonts w:eastAsia="HG Mincho Light J" w:cs="Tahoma"/>
          <w:i/>
          <w:color w:val="000000"/>
          <w:sz w:val="20"/>
        </w:rPr>
        <w:t>reklamy</w:t>
      </w:r>
      <w:r>
        <w:rPr>
          <w:rFonts w:eastAsia="HG Mincho Light J" w:cs="Tahoma"/>
          <w:i/>
          <w:color w:val="000000"/>
          <w:sz w:val="20"/>
        </w:rPr>
        <w:t>-0,5 oddziału</w:t>
      </w:r>
    </w:p>
    <w:p w14:paraId="21E11095" w14:textId="77777777" w:rsidR="006D242F" w:rsidRPr="00666156" w:rsidRDefault="006D242F" w:rsidP="006A7DAC">
      <w:pPr>
        <w:ind w:left="542" w:firstLine="708"/>
        <w:jc w:val="both"/>
        <w:rPr>
          <w:rFonts w:eastAsia="HG Mincho Light J" w:cs="Tahoma"/>
          <w:i/>
          <w:color w:val="000000"/>
          <w:sz w:val="20"/>
        </w:rPr>
      </w:pPr>
    </w:p>
    <w:p w14:paraId="5245E71D" w14:textId="77777777" w:rsidR="006B3F9F" w:rsidRDefault="006B3F9F">
      <w:pPr>
        <w:tabs>
          <w:tab w:val="left" w:pos="6483"/>
        </w:tabs>
        <w:ind w:left="283"/>
        <w:jc w:val="both"/>
        <w:rPr>
          <w:rFonts w:eastAsia="HG Mincho Light J" w:cs="Tahoma"/>
          <w:color w:val="000000"/>
          <w:sz w:val="22"/>
        </w:rPr>
      </w:pPr>
      <w:r>
        <w:rPr>
          <w:rFonts w:eastAsia="HG Mincho Light J" w:cs="Tahoma"/>
          <w:color w:val="000000"/>
          <w:sz w:val="22"/>
        </w:rPr>
        <w:t xml:space="preserve">- </w:t>
      </w:r>
      <w:r w:rsidR="00BB40C0">
        <w:rPr>
          <w:rFonts w:eastAsia="HG Mincho Light J" w:cs="Tahoma"/>
          <w:b/>
          <w:color w:val="000000"/>
          <w:sz w:val="22"/>
        </w:rPr>
        <w:t xml:space="preserve">Technikum w Łodzierzy </w:t>
      </w:r>
    </w:p>
    <w:p w14:paraId="5EC02C35" w14:textId="77777777" w:rsidR="006B3F9F" w:rsidRPr="00AD6417" w:rsidRDefault="00AE0223">
      <w:pPr>
        <w:ind w:left="1250"/>
        <w:jc w:val="both"/>
        <w:rPr>
          <w:rFonts w:eastAsia="HG Mincho Light J" w:cs="Tahoma"/>
          <w:i/>
          <w:color w:val="000000"/>
          <w:sz w:val="20"/>
        </w:rPr>
      </w:pPr>
      <w:r>
        <w:rPr>
          <w:rFonts w:eastAsia="HG Mincho Light J" w:cs="Tahoma"/>
          <w:i/>
          <w:color w:val="000000"/>
          <w:sz w:val="20"/>
        </w:rPr>
        <w:t xml:space="preserve">1. technik </w:t>
      </w:r>
      <w:r w:rsidR="00550305" w:rsidRPr="00AD6417">
        <w:rPr>
          <w:rFonts w:eastAsia="HG Mincho Light J" w:cs="Tahoma"/>
          <w:i/>
          <w:color w:val="000000"/>
          <w:sz w:val="20"/>
        </w:rPr>
        <w:t>żywienia i usług gastronomicznych</w:t>
      </w:r>
      <w:r w:rsidR="00550305">
        <w:rPr>
          <w:rFonts w:eastAsia="HG Mincho Light J" w:cs="Tahoma"/>
          <w:i/>
          <w:color w:val="000000"/>
          <w:sz w:val="20"/>
        </w:rPr>
        <w:t xml:space="preserve"> </w:t>
      </w:r>
      <w:r w:rsidR="006A7DAC">
        <w:rPr>
          <w:rFonts w:eastAsia="HG Mincho Light J" w:cs="Tahoma"/>
          <w:i/>
          <w:color w:val="000000"/>
          <w:sz w:val="20"/>
        </w:rPr>
        <w:t>-</w:t>
      </w:r>
      <w:r>
        <w:rPr>
          <w:rFonts w:eastAsia="HG Mincho Light J" w:cs="Tahoma"/>
          <w:i/>
          <w:color w:val="000000"/>
          <w:sz w:val="20"/>
        </w:rPr>
        <w:t xml:space="preserve"> </w:t>
      </w:r>
      <w:r w:rsidRPr="00AD6417">
        <w:rPr>
          <w:rFonts w:eastAsia="HG Mincho Light J" w:cs="Tahoma"/>
          <w:i/>
          <w:color w:val="000000"/>
          <w:sz w:val="20"/>
        </w:rPr>
        <w:t>0,5 oddziału</w:t>
      </w:r>
    </w:p>
    <w:p w14:paraId="0D6CE3F2" w14:textId="77777777" w:rsidR="006B3F9F" w:rsidRPr="00AD6417" w:rsidRDefault="00E820C0">
      <w:pPr>
        <w:ind w:left="1250"/>
        <w:jc w:val="both"/>
        <w:rPr>
          <w:rFonts w:eastAsia="HG Mincho Light J" w:cs="Tahoma"/>
          <w:i/>
          <w:color w:val="000000"/>
          <w:sz w:val="20"/>
        </w:rPr>
      </w:pPr>
      <w:r w:rsidRPr="00AD6417">
        <w:rPr>
          <w:rFonts w:eastAsia="HG Mincho Light J" w:cs="Tahoma"/>
          <w:i/>
          <w:color w:val="000000"/>
          <w:sz w:val="20"/>
        </w:rPr>
        <w:t xml:space="preserve">2. technik  </w:t>
      </w:r>
      <w:r w:rsidR="00550305">
        <w:rPr>
          <w:rFonts w:eastAsia="HG Mincho Light J" w:cs="Tahoma"/>
          <w:i/>
          <w:color w:val="000000"/>
          <w:sz w:val="20"/>
        </w:rPr>
        <w:t xml:space="preserve">spedytor lub logistyk </w:t>
      </w:r>
      <w:r w:rsidR="00D950B9" w:rsidRPr="00AD6417">
        <w:rPr>
          <w:rFonts w:eastAsia="HG Mincho Light J" w:cs="Tahoma"/>
          <w:i/>
          <w:color w:val="000000"/>
          <w:sz w:val="20"/>
        </w:rPr>
        <w:t>-0,5</w:t>
      </w:r>
      <w:r w:rsidR="00E31B9C">
        <w:rPr>
          <w:rFonts w:eastAsia="HG Mincho Light J" w:cs="Tahoma"/>
          <w:i/>
          <w:color w:val="000000"/>
          <w:sz w:val="20"/>
        </w:rPr>
        <w:t xml:space="preserve"> </w:t>
      </w:r>
      <w:r w:rsidR="00D950B9" w:rsidRPr="00AD6417">
        <w:rPr>
          <w:rFonts w:eastAsia="HG Mincho Light J" w:cs="Tahoma"/>
          <w:i/>
          <w:color w:val="000000"/>
          <w:sz w:val="20"/>
        </w:rPr>
        <w:t>oddziału</w:t>
      </w:r>
      <w:r w:rsidR="006B3F9F" w:rsidRPr="00AD6417">
        <w:rPr>
          <w:rFonts w:eastAsia="HG Mincho Light J" w:cs="Tahoma"/>
          <w:i/>
          <w:color w:val="000000"/>
          <w:sz w:val="20"/>
        </w:rPr>
        <w:t>,</w:t>
      </w:r>
    </w:p>
    <w:p w14:paraId="2571639A" w14:textId="77777777" w:rsidR="006B3F9F" w:rsidRDefault="006B3F9F">
      <w:pPr>
        <w:ind w:left="1250"/>
        <w:jc w:val="both"/>
        <w:rPr>
          <w:rFonts w:eastAsia="HG Mincho Light J" w:cs="Tahoma"/>
          <w:i/>
          <w:color w:val="000000"/>
          <w:sz w:val="20"/>
        </w:rPr>
      </w:pPr>
    </w:p>
    <w:p w14:paraId="0A06D6A0" w14:textId="77777777" w:rsidR="00130489" w:rsidRPr="00021FC3" w:rsidRDefault="00FE3662" w:rsidP="00021FC3">
      <w:pPr>
        <w:numPr>
          <w:ilvl w:val="0"/>
          <w:numId w:val="10"/>
        </w:numPr>
        <w:tabs>
          <w:tab w:val="left" w:pos="43"/>
          <w:tab w:val="left" w:pos="75"/>
          <w:tab w:val="left" w:pos="91"/>
          <w:tab w:val="left" w:pos="107"/>
          <w:tab w:val="left" w:pos="123"/>
          <w:tab w:val="left" w:pos="139"/>
          <w:tab w:val="left" w:pos="155"/>
          <w:tab w:val="left" w:pos="171"/>
          <w:tab w:val="left" w:pos="187"/>
          <w:tab w:val="left" w:pos="203"/>
          <w:tab w:val="left" w:pos="219"/>
          <w:tab w:val="left" w:pos="235"/>
          <w:tab w:val="left" w:pos="283"/>
        </w:tabs>
        <w:ind w:left="426"/>
        <w:jc w:val="both"/>
        <w:rPr>
          <w:rFonts w:eastAsia="HG Mincho Light J" w:cs="Tahoma"/>
          <w:b/>
          <w:color w:val="000000"/>
          <w:u w:val="single"/>
        </w:rPr>
      </w:pPr>
      <w:r w:rsidRPr="00FE3662">
        <w:rPr>
          <w:rFonts w:eastAsia="HG Mincho Light J" w:cs="Tahoma"/>
          <w:b/>
          <w:color w:val="000000"/>
          <w:sz w:val="22"/>
          <w:szCs w:val="22"/>
        </w:rPr>
        <w:t xml:space="preserve"> </w:t>
      </w:r>
      <w:r w:rsidR="00550305">
        <w:rPr>
          <w:rFonts w:eastAsia="HG Mincho Light J" w:cs="Tahoma"/>
          <w:b/>
          <w:color w:val="000000"/>
          <w:sz w:val="22"/>
          <w:szCs w:val="22"/>
          <w:u w:val="single"/>
        </w:rPr>
        <w:t xml:space="preserve">Branżowe </w:t>
      </w:r>
      <w:r w:rsidR="002D3F9A">
        <w:rPr>
          <w:rFonts w:eastAsia="HG Mincho Light J" w:cs="Tahoma"/>
          <w:b/>
          <w:color w:val="000000"/>
          <w:sz w:val="22"/>
          <w:szCs w:val="22"/>
          <w:u w:val="single"/>
        </w:rPr>
        <w:t>Szkoły I Stopnia</w:t>
      </w:r>
      <w:r w:rsidR="006B3F9F">
        <w:rPr>
          <w:rFonts w:eastAsia="HG Mincho Light J" w:cs="Tahoma"/>
          <w:b/>
          <w:color w:val="000000"/>
          <w:u w:val="single"/>
        </w:rPr>
        <w:t>:</w:t>
      </w:r>
    </w:p>
    <w:p w14:paraId="43647D22" w14:textId="77777777" w:rsidR="00F354AF" w:rsidRPr="00F354AF" w:rsidRDefault="006B3F9F" w:rsidP="00F354AF">
      <w:pPr>
        <w:ind w:left="283"/>
        <w:jc w:val="both"/>
        <w:rPr>
          <w:rFonts w:eastAsia="HG Mincho Light J" w:cs="Tahoma"/>
          <w:b/>
          <w:color w:val="000000"/>
          <w:sz w:val="22"/>
        </w:rPr>
      </w:pPr>
      <w:r>
        <w:rPr>
          <w:rFonts w:eastAsia="HG Mincho Light J" w:cs="Tahoma"/>
          <w:color w:val="000000"/>
        </w:rPr>
        <w:t xml:space="preserve">- </w:t>
      </w:r>
      <w:r w:rsidR="00550305">
        <w:rPr>
          <w:rFonts w:eastAsia="HG Mincho Light J" w:cs="Tahoma"/>
          <w:b/>
          <w:color w:val="000000"/>
          <w:sz w:val="22"/>
        </w:rPr>
        <w:t xml:space="preserve">Branżowa </w:t>
      </w:r>
      <w:r w:rsidR="002D3F9A">
        <w:rPr>
          <w:rFonts w:eastAsia="HG Mincho Light J" w:cs="Tahoma"/>
          <w:b/>
          <w:color w:val="000000"/>
          <w:sz w:val="22"/>
        </w:rPr>
        <w:t>Szkoła I Stopnia w Bytowie</w:t>
      </w:r>
      <w:r w:rsidR="00F354AF">
        <w:rPr>
          <w:rFonts w:eastAsia="HG Mincho Light J" w:cs="Tahoma"/>
          <w:b/>
          <w:color w:val="000000"/>
          <w:sz w:val="22"/>
        </w:rPr>
        <w:t>, ul. Sikorskiego 35</w:t>
      </w:r>
    </w:p>
    <w:tbl>
      <w:tblPr>
        <w:tblW w:w="9963" w:type="dxa"/>
        <w:tblInd w:w="1250" w:type="dxa"/>
        <w:tblLook w:val="04A0" w:firstRow="1" w:lastRow="0" w:firstColumn="1" w:lastColumn="0" w:noHBand="0" w:noVBand="1"/>
      </w:tblPr>
      <w:tblGrid>
        <w:gridCol w:w="5117"/>
        <w:gridCol w:w="4846"/>
      </w:tblGrid>
      <w:tr w:rsidR="00130489" w:rsidRPr="00ED0CFD" w14:paraId="6D9DD658" w14:textId="77777777" w:rsidTr="00453D68">
        <w:trPr>
          <w:trHeight w:val="872"/>
        </w:trPr>
        <w:tc>
          <w:tcPr>
            <w:tcW w:w="5117" w:type="dxa"/>
          </w:tcPr>
          <w:p w14:paraId="0121665C" w14:textId="77777777" w:rsidR="00130489" w:rsidRDefault="00130489" w:rsidP="00130489">
            <w:pPr>
              <w:ind w:left="26"/>
              <w:jc w:val="both"/>
              <w:rPr>
                <w:rFonts w:eastAsia="HG Mincho Light J" w:cs="Tahoma"/>
                <w:i/>
                <w:color w:val="000000"/>
                <w:sz w:val="20"/>
              </w:rPr>
            </w:pPr>
            <w:r w:rsidRPr="00ED0CFD">
              <w:rPr>
                <w:rFonts w:eastAsia="HG Mincho Light J" w:cs="Tahoma"/>
                <w:i/>
                <w:color w:val="000000"/>
                <w:sz w:val="20"/>
              </w:rPr>
              <w:t xml:space="preserve">1. ślusarz </w:t>
            </w:r>
            <w:r w:rsidR="003D1981">
              <w:rPr>
                <w:rFonts w:eastAsia="HG Mincho Light J" w:cs="Tahoma"/>
                <w:i/>
                <w:color w:val="000000"/>
                <w:sz w:val="20"/>
              </w:rPr>
              <w:t>-0,5 oddziału</w:t>
            </w:r>
          </w:p>
          <w:p w14:paraId="79608533" w14:textId="77777777" w:rsidR="00130489" w:rsidRDefault="00130489" w:rsidP="00523E33">
            <w:pPr>
              <w:ind w:left="26"/>
              <w:jc w:val="both"/>
              <w:rPr>
                <w:rFonts w:eastAsia="HG Mincho Light J" w:cs="Tahoma"/>
                <w:i/>
                <w:color w:val="000000"/>
                <w:sz w:val="20"/>
              </w:rPr>
            </w:pPr>
            <w:r>
              <w:rPr>
                <w:rFonts w:eastAsia="HG Mincho Light J" w:cs="Tahoma"/>
                <w:i/>
                <w:color w:val="000000"/>
                <w:sz w:val="20"/>
              </w:rPr>
              <w:t>2.</w:t>
            </w:r>
            <w:r w:rsidRPr="00ED0CFD">
              <w:rPr>
                <w:rFonts w:eastAsia="HG Mincho Light J" w:cs="Tahoma"/>
                <w:i/>
                <w:color w:val="000000"/>
                <w:sz w:val="20"/>
              </w:rPr>
              <w:t>mechanik pojazdów samochodowych</w:t>
            </w:r>
            <w:r w:rsidR="003D1981">
              <w:rPr>
                <w:rFonts w:eastAsia="HG Mincho Light J" w:cs="Tahoma"/>
                <w:i/>
                <w:color w:val="000000"/>
                <w:sz w:val="20"/>
              </w:rPr>
              <w:t>-0,5 oddziału</w:t>
            </w:r>
          </w:p>
          <w:p w14:paraId="06E2F50F" w14:textId="77777777" w:rsidR="000767A2" w:rsidRDefault="000767A2" w:rsidP="00523E33">
            <w:pPr>
              <w:ind w:left="26"/>
              <w:jc w:val="both"/>
              <w:rPr>
                <w:rFonts w:eastAsia="HG Mincho Light J" w:cs="Tahoma"/>
                <w:i/>
                <w:color w:val="000000"/>
                <w:sz w:val="20"/>
              </w:rPr>
            </w:pPr>
            <w:r>
              <w:rPr>
                <w:rFonts w:eastAsia="HG Mincho Light J" w:cs="Tahoma"/>
                <w:i/>
                <w:color w:val="000000"/>
                <w:sz w:val="20"/>
              </w:rPr>
              <w:t>3. kucharz</w:t>
            </w:r>
            <w:r w:rsidR="003D1981">
              <w:rPr>
                <w:rFonts w:eastAsia="HG Mincho Light J" w:cs="Tahoma"/>
                <w:i/>
                <w:color w:val="000000"/>
                <w:sz w:val="20"/>
              </w:rPr>
              <w:t>-0,5 oddziału</w:t>
            </w:r>
          </w:p>
          <w:p w14:paraId="4BE0054F" w14:textId="77777777" w:rsidR="000767A2" w:rsidRPr="00ED0CFD" w:rsidRDefault="000767A2" w:rsidP="00523E33">
            <w:pPr>
              <w:ind w:left="26"/>
              <w:jc w:val="both"/>
              <w:rPr>
                <w:rFonts w:eastAsia="HG Mincho Light J" w:cs="Tahoma"/>
                <w:i/>
                <w:color w:val="000000"/>
                <w:sz w:val="20"/>
              </w:rPr>
            </w:pPr>
            <w:r>
              <w:rPr>
                <w:rFonts w:eastAsia="HG Mincho Light J" w:cs="Tahoma"/>
                <w:i/>
                <w:color w:val="000000"/>
                <w:sz w:val="20"/>
              </w:rPr>
              <w:t>4. sprzedawca</w:t>
            </w:r>
            <w:r w:rsidR="003D1981">
              <w:rPr>
                <w:rFonts w:eastAsia="HG Mincho Light J" w:cs="Tahoma"/>
                <w:i/>
                <w:color w:val="000000"/>
                <w:sz w:val="20"/>
              </w:rPr>
              <w:t>-0,5 oddziału</w:t>
            </w:r>
          </w:p>
          <w:p w14:paraId="6C387EC3" w14:textId="77777777" w:rsidR="00130489" w:rsidRPr="00ED0CFD" w:rsidRDefault="000767A2" w:rsidP="00130489">
            <w:pPr>
              <w:spacing w:line="360" w:lineRule="auto"/>
              <w:jc w:val="both"/>
              <w:rPr>
                <w:rFonts w:eastAsia="HG Mincho Light J" w:cs="Tahoma"/>
                <w:b/>
                <w:i/>
                <w:color w:val="000000"/>
                <w:sz w:val="20"/>
              </w:rPr>
            </w:pPr>
            <w:r>
              <w:rPr>
                <w:rFonts w:eastAsia="HG Mincho Light J" w:cs="Tahoma"/>
                <w:i/>
                <w:color w:val="000000"/>
                <w:sz w:val="20"/>
              </w:rPr>
              <w:t>5</w:t>
            </w:r>
            <w:r w:rsidR="00130489">
              <w:rPr>
                <w:rFonts w:eastAsia="HG Mincho Light J" w:cs="Tahoma"/>
                <w:i/>
                <w:color w:val="000000"/>
                <w:sz w:val="20"/>
              </w:rPr>
              <w:t>.wielozawodowe</w:t>
            </w:r>
            <w:r w:rsidR="00130489" w:rsidRPr="00ED0CFD">
              <w:rPr>
                <w:rFonts w:eastAsia="HG Mincho Light J" w:cs="Tahoma"/>
                <w:i/>
                <w:color w:val="000000"/>
                <w:sz w:val="20"/>
              </w:rPr>
              <w:t xml:space="preserve">  </w:t>
            </w:r>
          </w:p>
        </w:tc>
        <w:tc>
          <w:tcPr>
            <w:tcW w:w="4846" w:type="dxa"/>
          </w:tcPr>
          <w:p w14:paraId="4E640197" w14:textId="77777777" w:rsidR="00130489" w:rsidRPr="00ED0CFD" w:rsidRDefault="00130489" w:rsidP="00130489">
            <w:pPr>
              <w:ind w:left="26"/>
              <w:jc w:val="both"/>
              <w:rPr>
                <w:rFonts w:eastAsia="HG Mincho Light J" w:cs="Tahoma"/>
                <w:i/>
                <w:color w:val="000000"/>
                <w:sz w:val="20"/>
              </w:rPr>
            </w:pPr>
          </w:p>
        </w:tc>
      </w:tr>
    </w:tbl>
    <w:p w14:paraId="5B34DBAA" w14:textId="5E3DC514" w:rsidR="002F3E2A" w:rsidRDefault="00453D68" w:rsidP="00130489">
      <w:pPr>
        <w:tabs>
          <w:tab w:val="left" w:pos="1533"/>
        </w:tabs>
        <w:jc w:val="both"/>
        <w:rPr>
          <w:rFonts w:eastAsia="HG Mincho Light J" w:cs="Tahoma"/>
          <w:i/>
          <w:color w:val="000000"/>
          <w:sz w:val="20"/>
        </w:rPr>
      </w:pPr>
      <w:r>
        <w:rPr>
          <w:rFonts w:eastAsia="HG Mincho Light J" w:cs="Tahoma"/>
          <w:b/>
          <w:color w:val="000000"/>
          <w:sz w:val="22"/>
        </w:rPr>
        <w:t xml:space="preserve">     -</w:t>
      </w:r>
      <w:r w:rsidR="00550305">
        <w:rPr>
          <w:rFonts w:eastAsia="HG Mincho Light J" w:cs="Tahoma"/>
          <w:b/>
          <w:color w:val="000000"/>
          <w:sz w:val="22"/>
        </w:rPr>
        <w:t xml:space="preserve">Branżowa </w:t>
      </w:r>
      <w:r w:rsidR="002D3F9A">
        <w:rPr>
          <w:rFonts w:eastAsia="HG Mincho Light J" w:cs="Tahoma"/>
          <w:b/>
          <w:color w:val="000000"/>
          <w:sz w:val="22"/>
        </w:rPr>
        <w:t xml:space="preserve">Szkoła I Stopnia </w:t>
      </w:r>
      <w:r w:rsidR="007802F7">
        <w:rPr>
          <w:rFonts w:eastAsia="HG Mincho Light J" w:cs="Tahoma"/>
          <w:b/>
          <w:color w:val="000000"/>
          <w:sz w:val="22"/>
        </w:rPr>
        <w:t>w Łodzierzy</w:t>
      </w:r>
      <w:r w:rsidR="007802F7" w:rsidRPr="008804FD">
        <w:rPr>
          <w:rFonts w:eastAsia="HG Mincho Light J"/>
          <w:i/>
          <w:color w:val="000000"/>
          <w:sz w:val="20"/>
        </w:rPr>
        <w:t xml:space="preserve">          </w:t>
      </w:r>
      <w:r w:rsidR="00E149D5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F8235D9" wp14:editId="3E6C5D22">
                <wp:simplePos x="0" y="0"/>
                <wp:positionH relativeFrom="column">
                  <wp:posOffset>2482215</wp:posOffset>
                </wp:positionH>
                <wp:positionV relativeFrom="paragraph">
                  <wp:posOffset>7620</wp:posOffset>
                </wp:positionV>
                <wp:extent cx="2790825" cy="266700"/>
                <wp:effectExtent l="0" t="0" r="1270" b="635"/>
                <wp:wrapNone/>
                <wp:docPr id="1622363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A3624" w14:textId="77777777" w:rsidR="002F3E2A" w:rsidRDefault="002F3E2A" w:rsidP="002F3E2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8235D9" id="Text Box 5" o:spid="_x0000_s1028" type="#_x0000_t202" style="position:absolute;left:0;text-align:left;margin-left:195.45pt;margin-top:.6pt;width:219.75pt;height:21pt;z-index:-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" filled="f" stroked="f">
                <v:textbox style="mso-fit-shape-to-text:t">
                  <w:txbxContent>
                    <w:p w14:paraId="3A7A3624" w14:textId="77777777" w:rsidR="002F3E2A" w:rsidRDefault="002F3E2A" w:rsidP="002F3E2A"/>
                  </w:txbxContent>
                </v:textbox>
              </v:shape>
            </w:pict>
          </mc:Fallback>
        </mc:AlternateContent>
      </w:r>
    </w:p>
    <w:p w14:paraId="15DBDF9A" w14:textId="77777777" w:rsidR="002F3E2A" w:rsidRPr="000767A2" w:rsidRDefault="000767A2" w:rsidP="002F3E2A">
      <w:pPr>
        <w:numPr>
          <w:ilvl w:val="0"/>
          <w:numId w:val="12"/>
        </w:numPr>
        <w:tabs>
          <w:tab w:val="left" w:pos="1693"/>
        </w:tabs>
        <w:ind w:left="1693"/>
        <w:jc w:val="both"/>
        <w:rPr>
          <w:rFonts w:eastAsia="HG Mincho Light J" w:cs="Tahoma"/>
          <w:i/>
          <w:color w:val="000000"/>
          <w:sz w:val="20"/>
        </w:rPr>
      </w:pPr>
      <w:r w:rsidRPr="000767A2">
        <w:rPr>
          <w:rFonts w:eastAsia="HG Mincho Light J"/>
          <w:i/>
          <w:color w:val="000000"/>
          <w:sz w:val="20"/>
        </w:rPr>
        <w:t>K</w:t>
      </w:r>
      <w:r w:rsidR="00130489" w:rsidRPr="000767A2">
        <w:rPr>
          <w:rFonts w:eastAsia="HG Mincho Light J"/>
          <w:i/>
          <w:color w:val="000000"/>
          <w:sz w:val="20"/>
        </w:rPr>
        <w:t>ucharz</w:t>
      </w:r>
      <w:r w:rsidRPr="000767A2">
        <w:rPr>
          <w:rFonts w:eastAsia="HG Mincho Light J"/>
          <w:i/>
          <w:color w:val="000000"/>
          <w:sz w:val="20"/>
        </w:rPr>
        <w:t>/</w:t>
      </w:r>
      <w:r>
        <w:rPr>
          <w:rFonts w:eastAsia="HG Mincho Light J"/>
          <w:i/>
          <w:color w:val="000000"/>
          <w:sz w:val="20"/>
        </w:rPr>
        <w:t>s</w:t>
      </w:r>
      <w:r w:rsidR="00130489" w:rsidRPr="000767A2">
        <w:rPr>
          <w:rFonts w:eastAsia="HG Mincho Light J"/>
          <w:i/>
          <w:color w:val="000000"/>
          <w:sz w:val="20"/>
        </w:rPr>
        <w:t>przedawca</w:t>
      </w:r>
      <w:r w:rsidR="00130489" w:rsidRPr="000767A2">
        <w:rPr>
          <w:rFonts w:eastAsia="HG Mincho Light J" w:cs="Tahoma"/>
          <w:i/>
          <w:color w:val="000000"/>
          <w:sz w:val="20"/>
        </w:rPr>
        <w:t xml:space="preserve"> </w:t>
      </w:r>
    </w:p>
    <w:p w14:paraId="2F1DDE6E" w14:textId="77777777" w:rsidR="006443E8" w:rsidRPr="001447B0" w:rsidRDefault="00130489" w:rsidP="006443E8">
      <w:pPr>
        <w:numPr>
          <w:ilvl w:val="0"/>
          <w:numId w:val="12"/>
        </w:numPr>
        <w:tabs>
          <w:tab w:val="left" w:pos="1693"/>
        </w:tabs>
        <w:ind w:left="1693"/>
        <w:jc w:val="both"/>
        <w:rPr>
          <w:rFonts w:eastAsia="HG Mincho Light J" w:cs="Tahoma"/>
          <w:i/>
          <w:color w:val="000000"/>
          <w:sz w:val="20"/>
        </w:rPr>
      </w:pPr>
      <w:r w:rsidRPr="003D1981">
        <w:rPr>
          <w:rFonts w:eastAsia="HG Mincho Light J"/>
          <w:i/>
          <w:color w:val="000000"/>
          <w:sz w:val="20"/>
        </w:rPr>
        <w:t>wielozawodowa</w:t>
      </w:r>
      <w:r w:rsidRPr="003D1981">
        <w:rPr>
          <w:rFonts w:eastAsia="HG Mincho Light J" w:cs="Tahoma"/>
          <w:i/>
          <w:color w:val="000000"/>
          <w:sz w:val="20"/>
        </w:rPr>
        <w:t xml:space="preserve"> </w:t>
      </w:r>
      <w:r w:rsidR="002F3E2A" w:rsidRPr="003D1981">
        <w:rPr>
          <w:rFonts w:eastAsia="HG Mincho Light J" w:cs="Tahoma"/>
          <w:i/>
          <w:color w:val="000000"/>
          <w:sz w:val="20"/>
        </w:rPr>
        <w:t xml:space="preserve"> </w:t>
      </w:r>
    </w:p>
    <w:sectPr w:rsidR="006443E8" w:rsidRPr="001447B0" w:rsidSect="00C40DFC">
      <w:pgSz w:w="11905" w:h="16837"/>
      <w:pgMar w:top="238" w:right="454" w:bottom="23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msmincho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</w:lvl>
    <w:lvl w:ilvl="1">
      <w:start w:val="1"/>
      <w:numFmt w:val="decimal"/>
      <w:lvlText w:val="%2."/>
      <w:lvlJc w:val="left"/>
      <w:pPr>
        <w:tabs>
          <w:tab w:val="num" w:pos="690"/>
        </w:tabs>
        <w:ind w:left="690" w:hanging="360"/>
      </w:p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60"/>
      </w:pPr>
    </w:lvl>
    <w:lvl w:ilvl="3">
      <w:start w:val="1"/>
      <w:numFmt w:val="decimal"/>
      <w:lvlText w:val="%4."/>
      <w:lvlJc w:val="left"/>
      <w:pPr>
        <w:tabs>
          <w:tab w:val="num" w:pos="1410"/>
        </w:tabs>
        <w:ind w:left="1410" w:hanging="360"/>
      </w:pPr>
    </w:lvl>
    <w:lvl w:ilvl="4">
      <w:start w:val="1"/>
      <w:numFmt w:val="decimal"/>
      <w:lvlText w:val="%5."/>
      <w:lvlJc w:val="left"/>
      <w:pPr>
        <w:tabs>
          <w:tab w:val="num" w:pos="1770"/>
        </w:tabs>
        <w:ind w:left="1770" w:hanging="360"/>
      </w:pPr>
    </w:lvl>
    <w:lvl w:ilvl="5">
      <w:start w:val="1"/>
      <w:numFmt w:val="decimal"/>
      <w:lvlText w:val="%6."/>
      <w:lvlJc w:val="left"/>
      <w:pPr>
        <w:tabs>
          <w:tab w:val="num" w:pos="2130"/>
        </w:tabs>
        <w:ind w:left="2130" w:hanging="360"/>
      </w:p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60"/>
      </w:pPr>
    </w:lvl>
    <w:lvl w:ilvl="7">
      <w:start w:val="1"/>
      <w:numFmt w:val="decimal"/>
      <w:lvlText w:val="%8."/>
      <w:lvlJc w:val="left"/>
      <w:pPr>
        <w:tabs>
          <w:tab w:val="num" w:pos="2850"/>
        </w:tabs>
        <w:ind w:left="2850" w:hanging="360"/>
      </w:p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lvlText w:val="%2."/>
      <w:lvlJc w:val="left"/>
      <w:pPr>
        <w:tabs>
          <w:tab w:val="num" w:pos="787"/>
        </w:tabs>
        <w:ind w:left="787" w:hanging="360"/>
      </w:pPr>
    </w:lvl>
    <w:lvl w:ilvl="2">
      <w:start w:val="1"/>
      <w:numFmt w:val="decimal"/>
      <w:lvlText w:val="%3."/>
      <w:lvlJc w:val="left"/>
      <w:pPr>
        <w:tabs>
          <w:tab w:val="num" w:pos="1147"/>
        </w:tabs>
        <w:ind w:left="1147" w:hanging="360"/>
      </w:pPr>
    </w:lvl>
    <w:lvl w:ilvl="3">
      <w:start w:val="1"/>
      <w:numFmt w:val="decimal"/>
      <w:lvlText w:val="%4."/>
      <w:lvlJc w:val="left"/>
      <w:pPr>
        <w:tabs>
          <w:tab w:val="num" w:pos="1507"/>
        </w:tabs>
        <w:ind w:left="1507" w:hanging="360"/>
      </w:pPr>
    </w:lvl>
    <w:lvl w:ilvl="4">
      <w:start w:val="1"/>
      <w:numFmt w:val="decimal"/>
      <w:lvlText w:val="%5."/>
      <w:lvlJc w:val="left"/>
      <w:pPr>
        <w:tabs>
          <w:tab w:val="num" w:pos="1867"/>
        </w:tabs>
        <w:ind w:left="1867" w:hanging="360"/>
      </w:pPr>
    </w:lvl>
    <w:lvl w:ilvl="5">
      <w:start w:val="1"/>
      <w:numFmt w:val="decimal"/>
      <w:lvlText w:val="%6."/>
      <w:lvlJc w:val="left"/>
      <w:pPr>
        <w:tabs>
          <w:tab w:val="num" w:pos="2227"/>
        </w:tabs>
        <w:ind w:left="2227" w:hanging="360"/>
      </w:pPr>
    </w:lvl>
    <w:lvl w:ilvl="6">
      <w:start w:val="1"/>
      <w:numFmt w:val="decimal"/>
      <w:lvlText w:val="%7."/>
      <w:lvlJc w:val="left"/>
      <w:pPr>
        <w:tabs>
          <w:tab w:val="num" w:pos="2587"/>
        </w:tabs>
        <w:ind w:left="2587" w:hanging="360"/>
      </w:pPr>
    </w:lvl>
    <w:lvl w:ilvl="7">
      <w:start w:val="1"/>
      <w:numFmt w:val="decimal"/>
      <w:lvlText w:val="%8."/>
      <w:lvlJc w:val="left"/>
      <w:pPr>
        <w:tabs>
          <w:tab w:val="num" w:pos="2947"/>
        </w:tabs>
        <w:ind w:left="2947" w:hanging="360"/>
      </w:pPr>
    </w:lvl>
    <w:lvl w:ilvl="8">
      <w:start w:val="1"/>
      <w:numFmt w:val="decimal"/>
      <w:lvlText w:val="%9."/>
      <w:lvlJc w:val="left"/>
      <w:pPr>
        <w:tabs>
          <w:tab w:val="num" w:pos="3307"/>
        </w:tabs>
        <w:ind w:left="3307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267"/>
        </w:tabs>
        <w:ind w:left="267" w:hanging="283"/>
      </w:pPr>
    </w:lvl>
    <w:lvl w:ilvl="1">
      <w:start w:val="1"/>
      <w:numFmt w:val="decimal"/>
      <w:lvlText w:val="%2."/>
      <w:lvlJc w:val="left"/>
      <w:pPr>
        <w:tabs>
          <w:tab w:val="num" w:pos="551"/>
        </w:tabs>
        <w:ind w:left="551" w:hanging="283"/>
      </w:pPr>
    </w:lvl>
    <w:lvl w:ilvl="2">
      <w:start w:val="1"/>
      <w:numFmt w:val="decimal"/>
      <w:lvlText w:val="%3."/>
      <w:lvlJc w:val="left"/>
      <w:pPr>
        <w:tabs>
          <w:tab w:val="num" w:pos="834"/>
        </w:tabs>
        <w:ind w:left="834" w:hanging="283"/>
      </w:pPr>
    </w:lvl>
    <w:lvl w:ilvl="3">
      <w:start w:val="1"/>
      <w:numFmt w:val="decimal"/>
      <w:lvlText w:val="%4."/>
      <w:lvlJc w:val="left"/>
      <w:pPr>
        <w:tabs>
          <w:tab w:val="num" w:pos="1118"/>
        </w:tabs>
        <w:ind w:left="1118" w:hanging="283"/>
      </w:pPr>
    </w:lvl>
    <w:lvl w:ilvl="4">
      <w:start w:val="1"/>
      <w:numFmt w:val="decimal"/>
      <w:lvlText w:val="%5."/>
      <w:lvlJc w:val="left"/>
      <w:pPr>
        <w:tabs>
          <w:tab w:val="num" w:pos="1401"/>
        </w:tabs>
        <w:ind w:left="1401" w:hanging="283"/>
      </w:pPr>
    </w:lvl>
    <w:lvl w:ilvl="5">
      <w:start w:val="1"/>
      <w:numFmt w:val="decimal"/>
      <w:lvlText w:val="%6."/>
      <w:lvlJc w:val="left"/>
      <w:pPr>
        <w:tabs>
          <w:tab w:val="num" w:pos="1685"/>
        </w:tabs>
        <w:ind w:left="1685" w:hanging="283"/>
      </w:pPr>
    </w:lvl>
    <w:lvl w:ilvl="6">
      <w:start w:val="1"/>
      <w:numFmt w:val="decimal"/>
      <w:lvlText w:val="%7."/>
      <w:lvlJc w:val="left"/>
      <w:pPr>
        <w:tabs>
          <w:tab w:val="num" w:pos="1968"/>
        </w:tabs>
        <w:ind w:left="1968" w:hanging="283"/>
      </w:pPr>
    </w:lvl>
    <w:lvl w:ilvl="7">
      <w:start w:val="1"/>
      <w:numFmt w:val="decimal"/>
      <w:lvlText w:val="%8."/>
      <w:lvlJc w:val="left"/>
      <w:pPr>
        <w:tabs>
          <w:tab w:val="num" w:pos="2252"/>
        </w:tabs>
        <w:ind w:left="2252" w:hanging="283"/>
      </w:pPr>
    </w:lvl>
    <w:lvl w:ilvl="8">
      <w:start w:val="1"/>
      <w:numFmt w:val="decimal"/>
      <w:lvlText w:val="%9."/>
      <w:lvlJc w:val="left"/>
      <w:pPr>
        <w:tabs>
          <w:tab w:val="num" w:pos="2535"/>
        </w:tabs>
        <w:ind w:left="2535" w:hanging="283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</w:lvl>
    <w:lvl w:ilvl="1">
      <w:start w:val="1"/>
      <w:numFmt w:val="decimal"/>
      <w:lvlText w:val="%2."/>
      <w:lvlJc w:val="left"/>
      <w:pPr>
        <w:tabs>
          <w:tab w:val="num" w:pos="803"/>
        </w:tabs>
        <w:ind w:left="803" w:hanging="360"/>
      </w:pPr>
    </w:lvl>
    <w:lvl w:ilvl="2">
      <w:start w:val="1"/>
      <w:numFmt w:val="decimal"/>
      <w:lvlText w:val="%3."/>
      <w:lvlJc w:val="left"/>
      <w:pPr>
        <w:tabs>
          <w:tab w:val="num" w:pos="1163"/>
        </w:tabs>
        <w:ind w:left="1163" w:hanging="360"/>
      </w:pPr>
    </w:lvl>
    <w:lvl w:ilvl="3">
      <w:start w:val="1"/>
      <w:numFmt w:val="decimal"/>
      <w:lvlText w:val="%4."/>
      <w:lvlJc w:val="left"/>
      <w:pPr>
        <w:tabs>
          <w:tab w:val="num" w:pos="1523"/>
        </w:tabs>
        <w:ind w:left="1523" w:hanging="360"/>
      </w:pPr>
    </w:lvl>
    <w:lvl w:ilvl="4">
      <w:start w:val="1"/>
      <w:numFmt w:val="decimal"/>
      <w:lvlText w:val="%5."/>
      <w:lvlJc w:val="left"/>
      <w:pPr>
        <w:tabs>
          <w:tab w:val="num" w:pos="1883"/>
        </w:tabs>
        <w:ind w:left="1883" w:hanging="360"/>
      </w:pPr>
    </w:lvl>
    <w:lvl w:ilvl="5">
      <w:start w:val="1"/>
      <w:numFmt w:val="decimal"/>
      <w:lvlText w:val="%6."/>
      <w:lvlJc w:val="left"/>
      <w:pPr>
        <w:tabs>
          <w:tab w:val="num" w:pos="2243"/>
        </w:tabs>
        <w:ind w:left="2243" w:hanging="360"/>
      </w:pPr>
    </w:lvl>
    <w:lvl w:ilvl="6">
      <w:start w:val="1"/>
      <w:numFmt w:val="decimal"/>
      <w:lvlText w:val="%7."/>
      <w:lvlJc w:val="left"/>
      <w:pPr>
        <w:tabs>
          <w:tab w:val="num" w:pos="2603"/>
        </w:tabs>
        <w:ind w:left="2603" w:hanging="360"/>
      </w:pPr>
    </w:lvl>
    <w:lvl w:ilvl="7">
      <w:start w:val="1"/>
      <w:numFmt w:val="decimal"/>
      <w:lvlText w:val="%8."/>
      <w:lvlJc w:val="left"/>
      <w:pPr>
        <w:tabs>
          <w:tab w:val="num" w:pos="2963"/>
        </w:tabs>
        <w:ind w:left="2963" w:hanging="360"/>
      </w:pPr>
    </w:lvl>
    <w:lvl w:ilvl="8">
      <w:start w:val="1"/>
      <w:numFmt w:val="decimal"/>
      <w:lvlText w:val="%9."/>
      <w:lvlJc w:val="left"/>
      <w:pPr>
        <w:tabs>
          <w:tab w:val="num" w:pos="3323"/>
        </w:tabs>
        <w:ind w:left="3323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1A8C257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</w:lvl>
    <w:lvl w:ilvl="1">
      <w:start w:val="1"/>
      <w:numFmt w:val="decimal"/>
      <w:lvlText w:val="%2."/>
      <w:lvlJc w:val="left"/>
      <w:pPr>
        <w:tabs>
          <w:tab w:val="num" w:pos="803"/>
        </w:tabs>
        <w:ind w:left="803" w:hanging="360"/>
      </w:pPr>
    </w:lvl>
    <w:lvl w:ilvl="2">
      <w:start w:val="1"/>
      <w:numFmt w:val="decimal"/>
      <w:lvlText w:val="%3."/>
      <w:lvlJc w:val="left"/>
      <w:pPr>
        <w:tabs>
          <w:tab w:val="num" w:pos="1163"/>
        </w:tabs>
        <w:ind w:left="1163" w:hanging="360"/>
      </w:pPr>
    </w:lvl>
    <w:lvl w:ilvl="3">
      <w:start w:val="1"/>
      <w:numFmt w:val="decimal"/>
      <w:lvlText w:val="%4."/>
      <w:lvlJc w:val="left"/>
      <w:pPr>
        <w:tabs>
          <w:tab w:val="num" w:pos="1523"/>
        </w:tabs>
        <w:ind w:left="1523" w:hanging="360"/>
      </w:pPr>
    </w:lvl>
    <w:lvl w:ilvl="4">
      <w:start w:val="1"/>
      <w:numFmt w:val="decimal"/>
      <w:lvlText w:val="%5."/>
      <w:lvlJc w:val="left"/>
      <w:pPr>
        <w:tabs>
          <w:tab w:val="num" w:pos="1883"/>
        </w:tabs>
        <w:ind w:left="1883" w:hanging="360"/>
      </w:pPr>
    </w:lvl>
    <w:lvl w:ilvl="5">
      <w:start w:val="1"/>
      <w:numFmt w:val="decimal"/>
      <w:lvlText w:val="%6."/>
      <w:lvlJc w:val="left"/>
      <w:pPr>
        <w:tabs>
          <w:tab w:val="num" w:pos="2243"/>
        </w:tabs>
        <w:ind w:left="2243" w:hanging="360"/>
      </w:pPr>
    </w:lvl>
    <w:lvl w:ilvl="6">
      <w:start w:val="1"/>
      <w:numFmt w:val="decimal"/>
      <w:lvlText w:val="%7."/>
      <w:lvlJc w:val="left"/>
      <w:pPr>
        <w:tabs>
          <w:tab w:val="num" w:pos="2603"/>
        </w:tabs>
        <w:ind w:left="2603" w:hanging="360"/>
      </w:pPr>
    </w:lvl>
    <w:lvl w:ilvl="7">
      <w:start w:val="1"/>
      <w:numFmt w:val="decimal"/>
      <w:lvlText w:val="%8."/>
      <w:lvlJc w:val="left"/>
      <w:pPr>
        <w:tabs>
          <w:tab w:val="num" w:pos="2963"/>
        </w:tabs>
        <w:ind w:left="2963" w:hanging="360"/>
      </w:pPr>
    </w:lvl>
    <w:lvl w:ilvl="8">
      <w:start w:val="1"/>
      <w:numFmt w:val="decimal"/>
      <w:lvlText w:val="%9."/>
      <w:lvlJc w:val="left"/>
      <w:pPr>
        <w:tabs>
          <w:tab w:val="num" w:pos="3323"/>
        </w:tabs>
        <w:ind w:left="3323" w:hanging="360"/>
      </w:pPr>
    </w:lvl>
  </w:abstractNum>
  <w:abstractNum w:abstractNumId="8" w15:restartNumberingAfterBreak="0">
    <w:nsid w:val="298E744B"/>
    <w:multiLevelType w:val="hybridMultilevel"/>
    <w:tmpl w:val="29CCE98C"/>
    <w:lvl w:ilvl="0" w:tplc="7D2EE6AE">
      <w:start w:val="3"/>
      <w:numFmt w:val="decimal"/>
      <w:lvlText w:val="%1."/>
      <w:lvlJc w:val="left"/>
      <w:pPr>
        <w:ind w:left="1495" w:hanging="360"/>
      </w:pPr>
      <w:rPr>
        <w:rFonts w:hint="default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651E6ED1"/>
    <w:multiLevelType w:val="hybridMultilevel"/>
    <w:tmpl w:val="F9025004"/>
    <w:lvl w:ilvl="0" w:tplc="EA4061A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751C056F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77F07FEA"/>
    <w:multiLevelType w:val="hybridMultilevel"/>
    <w:tmpl w:val="EA6E189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26749">
    <w:abstractNumId w:val="0"/>
  </w:num>
  <w:num w:numId="2" w16cid:durableId="875048134">
    <w:abstractNumId w:val="1"/>
  </w:num>
  <w:num w:numId="3" w16cid:durableId="2145585687">
    <w:abstractNumId w:val="2"/>
  </w:num>
  <w:num w:numId="4" w16cid:durableId="1601447864">
    <w:abstractNumId w:val="3"/>
  </w:num>
  <w:num w:numId="5" w16cid:durableId="807168093">
    <w:abstractNumId w:val="4"/>
  </w:num>
  <w:num w:numId="6" w16cid:durableId="697973819">
    <w:abstractNumId w:val="5"/>
  </w:num>
  <w:num w:numId="7" w16cid:durableId="1384327980">
    <w:abstractNumId w:val="6"/>
  </w:num>
  <w:num w:numId="8" w16cid:durableId="479226289">
    <w:abstractNumId w:val="9"/>
  </w:num>
  <w:num w:numId="9" w16cid:durableId="528176689">
    <w:abstractNumId w:val="10"/>
  </w:num>
  <w:num w:numId="10" w16cid:durableId="1740667489">
    <w:abstractNumId w:val="8"/>
  </w:num>
  <w:num w:numId="11" w16cid:durableId="328875150">
    <w:abstractNumId w:val="11"/>
  </w:num>
  <w:num w:numId="12" w16cid:durableId="151985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76"/>
    <w:rsid w:val="00021FC3"/>
    <w:rsid w:val="00022EB8"/>
    <w:rsid w:val="0002762C"/>
    <w:rsid w:val="00037C1F"/>
    <w:rsid w:val="00037C83"/>
    <w:rsid w:val="00067141"/>
    <w:rsid w:val="0007412A"/>
    <w:rsid w:val="000767A2"/>
    <w:rsid w:val="00092673"/>
    <w:rsid w:val="000A1732"/>
    <w:rsid w:val="000A70FB"/>
    <w:rsid w:val="000B0476"/>
    <w:rsid w:val="000B1DA0"/>
    <w:rsid w:val="000B2A67"/>
    <w:rsid w:val="000D0135"/>
    <w:rsid w:val="000D62BC"/>
    <w:rsid w:val="001169C9"/>
    <w:rsid w:val="0011721C"/>
    <w:rsid w:val="00130489"/>
    <w:rsid w:val="001447B0"/>
    <w:rsid w:val="00151CE9"/>
    <w:rsid w:val="0016644F"/>
    <w:rsid w:val="00177732"/>
    <w:rsid w:val="00181B59"/>
    <w:rsid w:val="001A0CBD"/>
    <w:rsid w:val="001C2412"/>
    <w:rsid w:val="001E357A"/>
    <w:rsid w:val="001F5EDD"/>
    <w:rsid w:val="00204013"/>
    <w:rsid w:val="00205675"/>
    <w:rsid w:val="0021190D"/>
    <w:rsid w:val="0022490D"/>
    <w:rsid w:val="00224D90"/>
    <w:rsid w:val="00227348"/>
    <w:rsid w:val="00240658"/>
    <w:rsid w:val="00243BAB"/>
    <w:rsid w:val="0028085A"/>
    <w:rsid w:val="00283711"/>
    <w:rsid w:val="002D3F9A"/>
    <w:rsid w:val="002E3D60"/>
    <w:rsid w:val="002F2257"/>
    <w:rsid w:val="002F3E2A"/>
    <w:rsid w:val="002F5767"/>
    <w:rsid w:val="00302EA0"/>
    <w:rsid w:val="00304AFC"/>
    <w:rsid w:val="00310635"/>
    <w:rsid w:val="003133CA"/>
    <w:rsid w:val="003157C7"/>
    <w:rsid w:val="00326039"/>
    <w:rsid w:val="00332B7C"/>
    <w:rsid w:val="0034052A"/>
    <w:rsid w:val="0034768B"/>
    <w:rsid w:val="00352657"/>
    <w:rsid w:val="00382C99"/>
    <w:rsid w:val="003948B3"/>
    <w:rsid w:val="00395A8D"/>
    <w:rsid w:val="003A092A"/>
    <w:rsid w:val="003A3A28"/>
    <w:rsid w:val="003C0385"/>
    <w:rsid w:val="003C6F1F"/>
    <w:rsid w:val="003D1981"/>
    <w:rsid w:val="003D554F"/>
    <w:rsid w:val="003F6C2A"/>
    <w:rsid w:val="00424782"/>
    <w:rsid w:val="00435055"/>
    <w:rsid w:val="00440A1C"/>
    <w:rsid w:val="004465F9"/>
    <w:rsid w:val="0045004F"/>
    <w:rsid w:val="00453D68"/>
    <w:rsid w:val="004550CE"/>
    <w:rsid w:val="00457056"/>
    <w:rsid w:val="004577A6"/>
    <w:rsid w:val="00457C00"/>
    <w:rsid w:val="004631F2"/>
    <w:rsid w:val="004677D6"/>
    <w:rsid w:val="00485F45"/>
    <w:rsid w:val="004A3D6F"/>
    <w:rsid w:val="004B0E84"/>
    <w:rsid w:val="004B26B2"/>
    <w:rsid w:val="004C2FC3"/>
    <w:rsid w:val="004C3F7B"/>
    <w:rsid w:val="004D24D8"/>
    <w:rsid w:val="004D6AE4"/>
    <w:rsid w:val="005049C1"/>
    <w:rsid w:val="00505BAC"/>
    <w:rsid w:val="0051022A"/>
    <w:rsid w:val="00514613"/>
    <w:rsid w:val="00523E33"/>
    <w:rsid w:val="005259CF"/>
    <w:rsid w:val="005268DF"/>
    <w:rsid w:val="00532CE2"/>
    <w:rsid w:val="00532DDD"/>
    <w:rsid w:val="00534EC9"/>
    <w:rsid w:val="0054423E"/>
    <w:rsid w:val="00544722"/>
    <w:rsid w:val="00550305"/>
    <w:rsid w:val="00561E02"/>
    <w:rsid w:val="0057357F"/>
    <w:rsid w:val="00580A98"/>
    <w:rsid w:val="00581D98"/>
    <w:rsid w:val="00592E9B"/>
    <w:rsid w:val="005A26AF"/>
    <w:rsid w:val="005B325F"/>
    <w:rsid w:val="005C0357"/>
    <w:rsid w:val="005C45B2"/>
    <w:rsid w:val="005C4FC6"/>
    <w:rsid w:val="005E5E54"/>
    <w:rsid w:val="005E75B1"/>
    <w:rsid w:val="005E7AF6"/>
    <w:rsid w:val="005F3595"/>
    <w:rsid w:val="00606AE6"/>
    <w:rsid w:val="006262D2"/>
    <w:rsid w:val="00635911"/>
    <w:rsid w:val="00642881"/>
    <w:rsid w:val="006443E8"/>
    <w:rsid w:val="00660CEA"/>
    <w:rsid w:val="00666156"/>
    <w:rsid w:val="00670359"/>
    <w:rsid w:val="0069478A"/>
    <w:rsid w:val="006A3413"/>
    <w:rsid w:val="006A7DAC"/>
    <w:rsid w:val="006B3F12"/>
    <w:rsid w:val="006B3F9F"/>
    <w:rsid w:val="006D0994"/>
    <w:rsid w:val="006D242F"/>
    <w:rsid w:val="006F1020"/>
    <w:rsid w:val="0070731A"/>
    <w:rsid w:val="00714651"/>
    <w:rsid w:val="007166D7"/>
    <w:rsid w:val="00730693"/>
    <w:rsid w:val="00730EBF"/>
    <w:rsid w:val="007316E5"/>
    <w:rsid w:val="007622D8"/>
    <w:rsid w:val="007802F7"/>
    <w:rsid w:val="0078107D"/>
    <w:rsid w:val="007817FE"/>
    <w:rsid w:val="00790B2C"/>
    <w:rsid w:val="00795306"/>
    <w:rsid w:val="007C57EF"/>
    <w:rsid w:val="007F6524"/>
    <w:rsid w:val="008052C9"/>
    <w:rsid w:val="00811C1A"/>
    <w:rsid w:val="0081784C"/>
    <w:rsid w:val="008214A7"/>
    <w:rsid w:val="00822A05"/>
    <w:rsid w:val="0083601A"/>
    <w:rsid w:val="008536E5"/>
    <w:rsid w:val="00856561"/>
    <w:rsid w:val="00870DC5"/>
    <w:rsid w:val="008710E4"/>
    <w:rsid w:val="008804FD"/>
    <w:rsid w:val="00884B41"/>
    <w:rsid w:val="008A6DC6"/>
    <w:rsid w:val="008B2E48"/>
    <w:rsid w:val="008B3BF4"/>
    <w:rsid w:val="008C45E3"/>
    <w:rsid w:val="008C7AC4"/>
    <w:rsid w:val="008D7346"/>
    <w:rsid w:val="00907949"/>
    <w:rsid w:val="00925621"/>
    <w:rsid w:val="0093621C"/>
    <w:rsid w:val="00936B3D"/>
    <w:rsid w:val="0095659E"/>
    <w:rsid w:val="00957BC3"/>
    <w:rsid w:val="009614AA"/>
    <w:rsid w:val="00974240"/>
    <w:rsid w:val="009946EE"/>
    <w:rsid w:val="009C1B4C"/>
    <w:rsid w:val="009C4A8C"/>
    <w:rsid w:val="009C71EA"/>
    <w:rsid w:val="009D1C98"/>
    <w:rsid w:val="009F70E4"/>
    <w:rsid w:val="00A00D09"/>
    <w:rsid w:val="00A04779"/>
    <w:rsid w:val="00A11F39"/>
    <w:rsid w:val="00A22E4D"/>
    <w:rsid w:val="00A23902"/>
    <w:rsid w:val="00A3125F"/>
    <w:rsid w:val="00A335DF"/>
    <w:rsid w:val="00A341EA"/>
    <w:rsid w:val="00A35B54"/>
    <w:rsid w:val="00A376FA"/>
    <w:rsid w:val="00A50A2B"/>
    <w:rsid w:val="00A81439"/>
    <w:rsid w:val="00A84FDC"/>
    <w:rsid w:val="00A90D9F"/>
    <w:rsid w:val="00A91914"/>
    <w:rsid w:val="00A939F6"/>
    <w:rsid w:val="00A95555"/>
    <w:rsid w:val="00AA3454"/>
    <w:rsid w:val="00AC00AA"/>
    <w:rsid w:val="00AC2685"/>
    <w:rsid w:val="00AD6417"/>
    <w:rsid w:val="00AE0223"/>
    <w:rsid w:val="00B05AB0"/>
    <w:rsid w:val="00B22395"/>
    <w:rsid w:val="00B405A5"/>
    <w:rsid w:val="00B53781"/>
    <w:rsid w:val="00B60D31"/>
    <w:rsid w:val="00B63DAC"/>
    <w:rsid w:val="00B67C23"/>
    <w:rsid w:val="00B738CC"/>
    <w:rsid w:val="00B95910"/>
    <w:rsid w:val="00BB40C0"/>
    <w:rsid w:val="00BF7BB1"/>
    <w:rsid w:val="00C1143F"/>
    <w:rsid w:val="00C17C8A"/>
    <w:rsid w:val="00C20347"/>
    <w:rsid w:val="00C22FC0"/>
    <w:rsid w:val="00C2649E"/>
    <w:rsid w:val="00C31E99"/>
    <w:rsid w:val="00C40DFC"/>
    <w:rsid w:val="00C60477"/>
    <w:rsid w:val="00C70CBE"/>
    <w:rsid w:val="00C932B6"/>
    <w:rsid w:val="00CA5153"/>
    <w:rsid w:val="00CD5E43"/>
    <w:rsid w:val="00CD656D"/>
    <w:rsid w:val="00CD6598"/>
    <w:rsid w:val="00CF00E5"/>
    <w:rsid w:val="00D105DE"/>
    <w:rsid w:val="00D136BF"/>
    <w:rsid w:val="00D21E60"/>
    <w:rsid w:val="00D31FA0"/>
    <w:rsid w:val="00D36731"/>
    <w:rsid w:val="00D43837"/>
    <w:rsid w:val="00D45D8C"/>
    <w:rsid w:val="00D70B4D"/>
    <w:rsid w:val="00D7292A"/>
    <w:rsid w:val="00D77D72"/>
    <w:rsid w:val="00D950B9"/>
    <w:rsid w:val="00D95D48"/>
    <w:rsid w:val="00DB1AC8"/>
    <w:rsid w:val="00DC0239"/>
    <w:rsid w:val="00DD124B"/>
    <w:rsid w:val="00DD1499"/>
    <w:rsid w:val="00DD1563"/>
    <w:rsid w:val="00DD6AD1"/>
    <w:rsid w:val="00DE57DE"/>
    <w:rsid w:val="00E06252"/>
    <w:rsid w:val="00E149D5"/>
    <w:rsid w:val="00E23218"/>
    <w:rsid w:val="00E31B9C"/>
    <w:rsid w:val="00E32BE3"/>
    <w:rsid w:val="00E50F6A"/>
    <w:rsid w:val="00E519F4"/>
    <w:rsid w:val="00E575B8"/>
    <w:rsid w:val="00E60FE6"/>
    <w:rsid w:val="00E75233"/>
    <w:rsid w:val="00E80515"/>
    <w:rsid w:val="00E81754"/>
    <w:rsid w:val="00E820C0"/>
    <w:rsid w:val="00EA4AB8"/>
    <w:rsid w:val="00EB2E0B"/>
    <w:rsid w:val="00EC0618"/>
    <w:rsid w:val="00ED0CFD"/>
    <w:rsid w:val="00ED2CD7"/>
    <w:rsid w:val="00EF7418"/>
    <w:rsid w:val="00EF7F7E"/>
    <w:rsid w:val="00F01D74"/>
    <w:rsid w:val="00F02BF7"/>
    <w:rsid w:val="00F05023"/>
    <w:rsid w:val="00F120C7"/>
    <w:rsid w:val="00F164E5"/>
    <w:rsid w:val="00F16B9B"/>
    <w:rsid w:val="00F170BB"/>
    <w:rsid w:val="00F2264E"/>
    <w:rsid w:val="00F354AF"/>
    <w:rsid w:val="00F35FA6"/>
    <w:rsid w:val="00F43853"/>
    <w:rsid w:val="00F50547"/>
    <w:rsid w:val="00F60656"/>
    <w:rsid w:val="00F70519"/>
    <w:rsid w:val="00F73156"/>
    <w:rsid w:val="00F850AD"/>
    <w:rsid w:val="00F8518F"/>
    <w:rsid w:val="00FB39F2"/>
    <w:rsid w:val="00FD4BB7"/>
    <w:rsid w:val="00FD4ED2"/>
    <w:rsid w:val="00FE3662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14975"/>
  <w15:docId w15:val="{F80A04CE-C217-4D01-A804-A580B4EE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81784C"/>
    <w:pPr>
      <w:widowControl w:val="0"/>
      <w:suppressAutoHyphens/>
      <w:spacing w:before="240" w:after="60"/>
      <w:outlineLvl w:val="5"/>
    </w:pPr>
    <w:rPr>
      <w:rFonts w:eastAsia="Lucida Sans Unicode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Nagwek6Znak">
    <w:name w:val="Nagłówek 6 Znak"/>
    <w:link w:val="Nagwek6"/>
    <w:rsid w:val="0081784C"/>
    <w:rPr>
      <w:rFonts w:eastAsia="Lucida Sans Unicode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63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0635"/>
    <w:rPr>
      <w:rFonts w:ascii="Segoe UI" w:hAnsi="Segoe UI" w:cs="Segoe UI"/>
      <w:sz w:val="18"/>
      <w:szCs w:val="18"/>
    </w:rPr>
  </w:style>
  <w:style w:type="paragraph" w:customStyle="1" w:styleId="Domylnie">
    <w:name w:val="Domy?lnie"/>
    <w:rsid w:val="00811C1A"/>
    <w:pPr>
      <w:autoSpaceDE w:val="0"/>
      <w:autoSpaceDN w:val="0"/>
      <w:adjustRightInd w:val="0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59"/>
    <w:rsid w:val="00974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450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80E0-6296-436E-9B3F-5040830A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1172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Bytowie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SP Starostwo Powiatowe w Bytowie</cp:lastModifiedBy>
  <cp:revision>4</cp:revision>
  <cp:lastPrinted>2025-03-11T12:33:00Z</cp:lastPrinted>
  <dcterms:created xsi:type="dcterms:W3CDTF">2025-05-09T08:09:00Z</dcterms:created>
  <dcterms:modified xsi:type="dcterms:W3CDTF">2026-01-28T09:06:00Z</dcterms:modified>
</cp:coreProperties>
</file>